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A36FE" w14:textId="77777777" w:rsidR="002D6DB9" w:rsidRDefault="002D6DB9">
      <w:pPr>
        <w:tabs>
          <w:tab w:val="center" w:pos="4680"/>
        </w:tabs>
      </w:pPr>
      <w:r>
        <w:fldChar w:fldCharType="begin"/>
      </w:r>
      <w:r>
        <w:instrText xml:space="preserve"> SEQ CHAPTER \h \r 1</w:instrText>
      </w:r>
      <w:r>
        <w:fldChar w:fldCharType="end"/>
      </w:r>
      <w:r>
        <w:tab/>
        <w:t>Curriculum Vitae</w:t>
      </w:r>
    </w:p>
    <w:p w14:paraId="310C7DA0" w14:textId="77777777" w:rsidR="002D6DB9" w:rsidRDefault="002D6DB9">
      <w:pPr>
        <w:tabs>
          <w:tab w:val="center" w:pos="4680"/>
        </w:tabs>
      </w:pPr>
      <w:r>
        <w:tab/>
      </w:r>
    </w:p>
    <w:p w14:paraId="473C2450" w14:textId="77777777" w:rsidR="002D6DB9" w:rsidRDefault="002D6DB9">
      <w:pPr>
        <w:tabs>
          <w:tab w:val="center" w:pos="4680"/>
        </w:tabs>
      </w:pPr>
      <w:r>
        <w:tab/>
      </w:r>
    </w:p>
    <w:p w14:paraId="6949EBF3" w14:textId="77777777" w:rsidR="002D6DB9" w:rsidRDefault="002D6DB9">
      <w:pPr>
        <w:tabs>
          <w:tab w:val="center" w:pos="4680"/>
        </w:tabs>
      </w:pPr>
      <w:r>
        <w:tab/>
      </w:r>
      <w:r>
        <w:rPr>
          <w:b/>
          <w:smallCaps/>
          <w:sz w:val="29"/>
        </w:rPr>
        <w:t>Richard Siegmund Lindzen</w:t>
      </w:r>
    </w:p>
    <w:p w14:paraId="53EDAFC7" w14:textId="77777777" w:rsidR="002D6DB9" w:rsidRDefault="002D6DB9"/>
    <w:p w14:paraId="607D51B6" w14:textId="77777777" w:rsidR="002D6DB9" w:rsidRDefault="002D6DB9">
      <w:pPr>
        <w:tabs>
          <w:tab w:val="center" w:pos="4680"/>
        </w:tabs>
      </w:pPr>
      <w:r>
        <w:tab/>
      </w:r>
    </w:p>
    <w:p w14:paraId="42B4ACF3" w14:textId="77777777" w:rsidR="00853785" w:rsidRDefault="00853785" w:rsidP="00853785">
      <w:pPr>
        <w:tabs>
          <w:tab w:val="center" w:pos="4680"/>
        </w:tabs>
      </w:pPr>
      <w:r>
        <w:tab/>
      </w:r>
    </w:p>
    <w:p w14:paraId="285BCD75" w14:textId="77777777" w:rsidR="00853785" w:rsidRDefault="00853785" w:rsidP="00853785">
      <w:pPr>
        <w:tabs>
          <w:tab w:val="center" w:pos="4680"/>
        </w:tabs>
        <w:sectPr w:rsidR="00853785" w:rsidSect="009028EF">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1440" w:footer="1440" w:gutter="0"/>
          <w:cols w:space="720"/>
          <w:noEndnote/>
        </w:sectPr>
      </w:pPr>
    </w:p>
    <w:tbl>
      <w:tblPr>
        <w:tblW w:w="0" w:type="auto"/>
        <w:tblInd w:w="900" w:type="dxa"/>
        <w:tblLayout w:type="fixed"/>
        <w:tblCellMar>
          <w:left w:w="0" w:type="dxa"/>
          <w:right w:w="0" w:type="dxa"/>
        </w:tblCellMar>
        <w:tblLook w:val="0000" w:firstRow="0" w:lastRow="0" w:firstColumn="0" w:lastColumn="0" w:noHBand="0" w:noVBand="0"/>
      </w:tblPr>
      <w:tblGrid>
        <w:gridCol w:w="4050"/>
        <w:gridCol w:w="147"/>
        <w:gridCol w:w="3960"/>
      </w:tblGrid>
      <w:tr w:rsidR="00853785" w:rsidRPr="002A2C4D" w14:paraId="30FF8743" w14:textId="77777777" w:rsidTr="00816888">
        <w:trPr>
          <w:trHeight w:val="3435"/>
        </w:trPr>
        <w:tc>
          <w:tcPr>
            <w:tcW w:w="4050" w:type="dxa"/>
            <w:tcBorders>
              <w:top w:val="nil"/>
              <w:left w:val="nil"/>
              <w:bottom w:val="nil"/>
              <w:right w:val="nil"/>
            </w:tcBorders>
          </w:tcPr>
          <w:p w14:paraId="64E5B98C" w14:textId="77777777" w:rsidR="00853785" w:rsidRPr="00D37D0C" w:rsidRDefault="00853785" w:rsidP="00BB4EAE">
            <w:pPr>
              <w:keepNext/>
              <w:keepLines/>
              <w:rPr>
                <w:lang w:val="fr-CA"/>
              </w:rPr>
            </w:pPr>
            <w:r w:rsidRPr="00D37D0C">
              <w:rPr>
                <w:lang w:val="fr-CA"/>
              </w:rPr>
              <w:t>Home:</w:t>
            </w:r>
          </w:p>
          <w:p w14:paraId="5C0C2AF7" w14:textId="77777777" w:rsidR="00853785" w:rsidRPr="00D37D0C" w:rsidRDefault="00853785" w:rsidP="00BB4EAE">
            <w:pPr>
              <w:keepNext/>
              <w:keepLines/>
              <w:rPr>
                <w:lang w:val="fr-CA"/>
              </w:rPr>
            </w:pPr>
          </w:p>
          <w:p w14:paraId="59D93047" w14:textId="77777777" w:rsidR="00853785" w:rsidRPr="00D37D0C" w:rsidRDefault="00853785" w:rsidP="00BB4EAE">
            <w:pPr>
              <w:keepNext/>
              <w:keepLines/>
              <w:ind w:left="720"/>
              <w:rPr>
                <w:lang w:val="fr-CA"/>
              </w:rPr>
            </w:pPr>
            <w:r w:rsidRPr="00D37D0C">
              <w:rPr>
                <w:lang w:val="fr-CA"/>
              </w:rPr>
              <w:t>301 Lake Avenue</w:t>
            </w:r>
          </w:p>
          <w:p w14:paraId="7C1DF8DE" w14:textId="77777777" w:rsidR="00853785" w:rsidRPr="00D37D0C" w:rsidRDefault="00853785" w:rsidP="00BB4EAE">
            <w:pPr>
              <w:keepNext/>
              <w:keepLines/>
              <w:ind w:left="720"/>
              <w:rPr>
                <w:lang w:val="fr-CA"/>
              </w:rPr>
            </w:pPr>
            <w:r w:rsidRPr="00D37D0C">
              <w:rPr>
                <w:lang w:val="fr-CA"/>
              </w:rPr>
              <w:t>Newton, MA 02461</w:t>
            </w:r>
          </w:p>
          <w:p w14:paraId="24E15E20" w14:textId="77777777" w:rsidR="00853785" w:rsidRPr="00D37D0C" w:rsidRDefault="00853785" w:rsidP="00BB4EAE">
            <w:pPr>
              <w:keepNext/>
              <w:keepLines/>
              <w:ind w:left="720"/>
              <w:rPr>
                <w:lang w:val="fr-CA"/>
              </w:rPr>
            </w:pPr>
          </w:p>
          <w:p w14:paraId="74E4C6AA" w14:textId="77777777" w:rsidR="00853785" w:rsidRPr="00D37D0C" w:rsidRDefault="00853785" w:rsidP="00BB4EAE">
            <w:pPr>
              <w:keepNext/>
              <w:keepLines/>
              <w:ind w:firstLine="720"/>
              <w:rPr>
                <w:lang w:val="fr-CA"/>
              </w:rPr>
            </w:pPr>
            <w:r w:rsidRPr="00D37D0C">
              <w:rPr>
                <w:lang w:val="fr-CA"/>
              </w:rPr>
              <w:t>(617) 332-4342</w:t>
            </w:r>
          </w:p>
          <w:p w14:paraId="07A66E2F" w14:textId="77777777" w:rsidR="00816888" w:rsidRPr="00D37D0C" w:rsidRDefault="00816888" w:rsidP="00BB4EAE">
            <w:pPr>
              <w:keepNext/>
              <w:keepLines/>
              <w:ind w:firstLine="720"/>
              <w:rPr>
                <w:lang w:val="fr-CA"/>
              </w:rPr>
            </w:pPr>
            <w:r w:rsidRPr="00D37D0C">
              <w:rPr>
                <w:lang w:val="fr-CA"/>
              </w:rPr>
              <w:t>(857) 345-0128</w:t>
            </w:r>
          </w:p>
          <w:p w14:paraId="16DDAF75" w14:textId="77777777" w:rsidR="00816888" w:rsidRPr="00D37D0C" w:rsidRDefault="00816888" w:rsidP="00BB4EAE">
            <w:pPr>
              <w:keepNext/>
              <w:keepLines/>
              <w:ind w:firstLine="720"/>
              <w:rPr>
                <w:lang w:val="fr-CA"/>
              </w:rPr>
            </w:pPr>
          </w:p>
          <w:p w14:paraId="51A0DFB0" w14:textId="77777777" w:rsidR="00816888" w:rsidRPr="00D37D0C" w:rsidRDefault="00816888" w:rsidP="00BB4EAE">
            <w:pPr>
              <w:keepNext/>
              <w:keepLines/>
              <w:ind w:firstLine="720"/>
              <w:rPr>
                <w:lang w:val="fr-CA"/>
              </w:rPr>
            </w:pPr>
            <w:r w:rsidRPr="00D37D0C">
              <w:rPr>
                <w:lang w:val="fr-CA"/>
              </w:rPr>
              <w:t>Paris:</w:t>
            </w:r>
          </w:p>
          <w:p w14:paraId="23B24805" w14:textId="77777777" w:rsidR="00816888" w:rsidRPr="00D37D0C" w:rsidRDefault="00E9448B" w:rsidP="00816888">
            <w:pPr>
              <w:autoSpaceDE w:val="0"/>
              <w:autoSpaceDN w:val="0"/>
              <w:adjustRightInd w:val="0"/>
              <w:rPr>
                <w:rFonts w:ascii="MS Shell Dlg 2" w:hAnsi="MS Shell Dlg 2" w:cs="MS Shell Dlg 2"/>
                <w:sz w:val="17"/>
                <w:szCs w:val="17"/>
                <w:lang w:val="fr-CA"/>
              </w:rPr>
            </w:pPr>
            <w:r w:rsidRPr="00D37D0C">
              <w:rPr>
                <w:lang w:val="fr-CA"/>
              </w:rPr>
              <w:t xml:space="preserve">            </w:t>
            </w:r>
            <w:r w:rsidR="00816888" w:rsidRPr="00D37D0C">
              <w:rPr>
                <w:lang w:val="fr-CA"/>
              </w:rPr>
              <w:t>103 Avenue de la R</w:t>
            </w:r>
            <w:r w:rsidR="00816888" w:rsidRPr="00D37D0C">
              <w:rPr>
                <w:rFonts w:ascii="Arial" w:hAnsi="Arial" w:cs="Arial"/>
                <w:sz w:val="22"/>
                <w:szCs w:val="22"/>
                <w:lang w:val="fr-CA"/>
              </w:rPr>
              <w:t>é</w:t>
            </w:r>
            <w:r w:rsidR="00816888" w:rsidRPr="00D37D0C">
              <w:rPr>
                <w:lang w:val="fr-CA"/>
              </w:rPr>
              <w:t>publique</w:t>
            </w:r>
          </w:p>
          <w:p w14:paraId="09819C92" w14:textId="77777777" w:rsidR="00816888" w:rsidRPr="00D37D0C" w:rsidRDefault="00816888" w:rsidP="00BB4EAE">
            <w:pPr>
              <w:keepNext/>
              <w:keepLines/>
              <w:ind w:firstLine="720"/>
              <w:rPr>
                <w:lang w:val="fr-CA"/>
              </w:rPr>
            </w:pPr>
            <w:r w:rsidRPr="00D37D0C">
              <w:rPr>
                <w:lang w:val="fr-CA"/>
              </w:rPr>
              <w:t>Paris 75011 France</w:t>
            </w:r>
          </w:p>
          <w:p w14:paraId="4C603BB8" w14:textId="77777777" w:rsidR="00816888" w:rsidRDefault="00816888" w:rsidP="00BB4EAE">
            <w:pPr>
              <w:keepNext/>
              <w:keepLines/>
              <w:ind w:firstLine="720"/>
            </w:pPr>
            <w:r>
              <w:t>+33 (0)6 06 61 89 37</w:t>
            </w:r>
          </w:p>
          <w:p w14:paraId="22DFE1E7" w14:textId="77777777" w:rsidR="00853785" w:rsidRDefault="00853785" w:rsidP="00BB4EAE">
            <w:pPr>
              <w:keepNext/>
              <w:keepLines/>
              <w:ind w:left="720"/>
            </w:pPr>
          </w:p>
        </w:tc>
        <w:tc>
          <w:tcPr>
            <w:tcW w:w="147" w:type="dxa"/>
            <w:tcBorders>
              <w:top w:val="nil"/>
              <w:left w:val="nil"/>
              <w:bottom w:val="nil"/>
              <w:right w:val="nil"/>
            </w:tcBorders>
          </w:tcPr>
          <w:p w14:paraId="01EA2F84" w14:textId="77777777" w:rsidR="00853785" w:rsidRDefault="00853785" w:rsidP="00BB4EAE"/>
        </w:tc>
        <w:tc>
          <w:tcPr>
            <w:tcW w:w="3960" w:type="dxa"/>
            <w:tcBorders>
              <w:top w:val="nil"/>
              <w:left w:val="nil"/>
              <w:bottom w:val="nil"/>
              <w:right w:val="nil"/>
            </w:tcBorders>
          </w:tcPr>
          <w:p w14:paraId="102D9134" w14:textId="77777777" w:rsidR="00853785" w:rsidRDefault="00853785" w:rsidP="00BB4EAE">
            <w:pPr>
              <w:keepNext/>
              <w:keepLines/>
            </w:pPr>
            <w:r>
              <w:t>Work:</w:t>
            </w:r>
          </w:p>
          <w:p w14:paraId="3F283EDA" w14:textId="77777777" w:rsidR="00853785" w:rsidRDefault="00853785" w:rsidP="00BB4EAE">
            <w:pPr>
              <w:keepNext/>
              <w:keepLines/>
            </w:pPr>
          </w:p>
          <w:p w14:paraId="05FFFC34" w14:textId="77777777" w:rsidR="00853785" w:rsidRDefault="00853785" w:rsidP="00BB4EAE">
            <w:pPr>
              <w:keepNext/>
              <w:keepLines/>
              <w:ind w:firstLine="720"/>
            </w:pPr>
            <w:r>
              <w:t>Bldg. 54, Room 1</w:t>
            </w:r>
            <w:r w:rsidR="00782ED8">
              <w:t>410</w:t>
            </w:r>
          </w:p>
          <w:p w14:paraId="487B038C" w14:textId="77777777" w:rsidR="00853785" w:rsidRDefault="00853785" w:rsidP="00BB4EAE">
            <w:pPr>
              <w:keepNext/>
              <w:keepLines/>
              <w:ind w:firstLine="720"/>
            </w:pPr>
            <w:r>
              <w:t>M.I.T.</w:t>
            </w:r>
          </w:p>
          <w:p w14:paraId="3243F597" w14:textId="77777777" w:rsidR="00853785" w:rsidRPr="00D37D0C" w:rsidRDefault="00853785" w:rsidP="00BB4EAE">
            <w:pPr>
              <w:keepNext/>
              <w:keepLines/>
              <w:ind w:firstLine="720"/>
              <w:rPr>
                <w:lang w:val="fr-CA"/>
              </w:rPr>
            </w:pPr>
            <w:r w:rsidRPr="00D37D0C">
              <w:rPr>
                <w:lang w:val="fr-CA"/>
              </w:rPr>
              <w:t>Cambridge, MA 02139</w:t>
            </w:r>
          </w:p>
          <w:p w14:paraId="743172A0" w14:textId="77777777" w:rsidR="00853785" w:rsidRPr="00D37D0C" w:rsidRDefault="00853785" w:rsidP="00BB4EAE">
            <w:pPr>
              <w:keepNext/>
              <w:keepLines/>
              <w:rPr>
                <w:lang w:val="fr-CA"/>
              </w:rPr>
            </w:pPr>
          </w:p>
          <w:p w14:paraId="28075CFC" w14:textId="77777777" w:rsidR="00853785" w:rsidRPr="00D37D0C" w:rsidRDefault="00853785" w:rsidP="00BB4EAE">
            <w:pPr>
              <w:keepNext/>
              <w:keepLines/>
              <w:ind w:firstLine="720"/>
              <w:rPr>
                <w:lang w:val="fr-CA"/>
              </w:rPr>
            </w:pPr>
            <w:r w:rsidRPr="00D37D0C">
              <w:rPr>
                <w:lang w:val="fr-CA"/>
              </w:rPr>
              <w:t>(617) 253-2432</w:t>
            </w:r>
          </w:p>
          <w:p w14:paraId="3D8708F0" w14:textId="77777777" w:rsidR="00853785" w:rsidRPr="00D37D0C" w:rsidRDefault="00853785" w:rsidP="00BB4EAE">
            <w:pPr>
              <w:keepNext/>
              <w:keepLines/>
              <w:ind w:firstLine="720"/>
              <w:rPr>
                <w:lang w:val="fr-CA"/>
              </w:rPr>
            </w:pPr>
            <w:r w:rsidRPr="00D37D0C">
              <w:rPr>
                <w:lang w:val="fr-CA"/>
              </w:rPr>
              <w:t>Fax: (617) 253-6208</w:t>
            </w:r>
          </w:p>
          <w:p w14:paraId="006EAD6B" w14:textId="77777777" w:rsidR="00853785" w:rsidRPr="00D37D0C" w:rsidRDefault="00853785" w:rsidP="00BB4EAE">
            <w:pPr>
              <w:keepNext/>
              <w:keepLines/>
              <w:ind w:left="720"/>
              <w:rPr>
                <w:lang w:val="fr-CA"/>
              </w:rPr>
            </w:pPr>
            <w:proofErr w:type="gramStart"/>
            <w:r w:rsidRPr="00D37D0C">
              <w:rPr>
                <w:lang w:val="fr-CA"/>
              </w:rPr>
              <w:t>Email</w:t>
            </w:r>
            <w:proofErr w:type="gramEnd"/>
            <w:r w:rsidRPr="00D37D0C">
              <w:rPr>
                <w:lang w:val="fr-CA"/>
              </w:rPr>
              <w:t>: rlindzen@mit.edu</w:t>
            </w:r>
          </w:p>
        </w:tc>
      </w:tr>
    </w:tbl>
    <w:p w14:paraId="55F4E151" w14:textId="77777777" w:rsidR="002D6DB9" w:rsidRPr="00D37D0C" w:rsidRDefault="002D6DB9">
      <w:pPr>
        <w:tabs>
          <w:tab w:val="left" w:pos="0"/>
          <w:tab w:val="left" w:pos="720"/>
          <w:tab w:val="left" w:pos="1440"/>
        </w:tabs>
        <w:rPr>
          <w:lang w:val="fr-CA"/>
        </w:rPr>
      </w:pPr>
    </w:p>
    <w:p w14:paraId="2E74CCD0" w14:textId="77777777" w:rsidR="002D6DB9" w:rsidRDefault="002D6DB9">
      <w:pPr>
        <w:tabs>
          <w:tab w:val="left" w:pos="0"/>
          <w:tab w:val="left" w:pos="720"/>
          <w:tab w:val="left" w:pos="1440"/>
        </w:tabs>
      </w:pPr>
      <w:r>
        <w:t>Date of Birth:  8 February 1940</w:t>
      </w:r>
    </w:p>
    <w:p w14:paraId="51E20467" w14:textId="77777777" w:rsidR="002D6DB9" w:rsidRDefault="002D6DB9">
      <w:pPr>
        <w:tabs>
          <w:tab w:val="left" w:pos="0"/>
          <w:tab w:val="left" w:pos="720"/>
          <w:tab w:val="left" w:pos="1440"/>
        </w:tabs>
      </w:pPr>
      <w:r>
        <w:t>Place of Birth: Webster, Massachusetts</w:t>
      </w:r>
      <w:r>
        <w:tab/>
      </w:r>
      <w:r>
        <w:tab/>
      </w:r>
      <w:r>
        <w:tab/>
      </w:r>
    </w:p>
    <w:p w14:paraId="66CFD023" w14:textId="77777777" w:rsidR="002D6DB9" w:rsidRDefault="002D6DB9">
      <w:pPr>
        <w:tabs>
          <w:tab w:val="left" w:pos="0"/>
          <w:tab w:val="left" w:pos="720"/>
          <w:tab w:val="left" w:pos="1440"/>
        </w:tabs>
      </w:pPr>
      <w:r>
        <w:t>Grew up in the Bronx</w:t>
      </w:r>
      <w:r>
        <w:tab/>
      </w:r>
      <w:r>
        <w:tab/>
      </w:r>
      <w:r>
        <w:tab/>
      </w:r>
      <w:r>
        <w:tab/>
      </w:r>
      <w:r>
        <w:tab/>
      </w:r>
    </w:p>
    <w:p w14:paraId="4D70BE0F" w14:textId="77777777" w:rsidR="002D6DB9" w:rsidRDefault="002D6DB9">
      <w:pPr>
        <w:tabs>
          <w:tab w:val="left" w:pos="0"/>
          <w:tab w:val="left" w:pos="720"/>
          <w:tab w:val="left" w:pos="1440"/>
        </w:tabs>
      </w:pPr>
      <w:r>
        <w:t xml:space="preserve">Married with two sons; wife's name is Nadine </w:t>
      </w:r>
    </w:p>
    <w:p w14:paraId="79381C23" w14:textId="77777777" w:rsidR="002D6DB9" w:rsidRDefault="002D6DB9">
      <w:pPr>
        <w:tabs>
          <w:tab w:val="left" w:pos="0"/>
          <w:tab w:val="left" w:pos="720"/>
          <w:tab w:val="left" w:pos="1440"/>
        </w:tabs>
      </w:pPr>
    </w:p>
    <w:p w14:paraId="789C70FC" w14:textId="77777777" w:rsidR="002D6DB9" w:rsidRDefault="002D6DB9">
      <w:pPr>
        <w:tabs>
          <w:tab w:val="left" w:pos="0"/>
          <w:tab w:val="left" w:pos="720"/>
          <w:tab w:val="left" w:pos="1440"/>
        </w:tabs>
      </w:pPr>
      <w:r>
        <w:rPr>
          <w:b/>
        </w:rPr>
        <w:t>EDUCATION</w:t>
      </w:r>
      <w:r>
        <w:t>:</w:t>
      </w:r>
      <w:r>
        <w:tab/>
      </w:r>
      <w:r>
        <w:tab/>
      </w:r>
      <w:r>
        <w:tab/>
      </w:r>
      <w:r>
        <w:tab/>
      </w:r>
      <w:r>
        <w:tab/>
      </w:r>
      <w:r>
        <w:tab/>
      </w:r>
      <w:r>
        <w:tab/>
      </w:r>
      <w:r>
        <w:tab/>
      </w:r>
      <w:r>
        <w:tab/>
      </w:r>
    </w:p>
    <w:p w14:paraId="24A76092" w14:textId="77777777" w:rsidR="002D6DB9" w:rsidRDefault="002D6DB9">
      <w:pPr>
        <w:tabs>
          <w:tab w:val="left" w:pos="0"/>
          <w:tab w:val="left" w:pos="720"/>
          <w:tab w:val="left" w:pos="1440"/>
        </w:tabs>
      </w:pPr>
      <w:r>
        <w:t>Bronx High School of Science, 1956</w:t>
      </w:r>
    </w:p>
    <w:p w14:paraId="44307F9B" w14:textId="77777777" w:rsidR="002D6DB9" w:rsidRDefault="002D6DB9">
      <w:pPr>
        <w:tabs>
          <w:tab w:val="left" w:pos="0"/>
          <w:tab w:val="left" w:pos="720"/>
          <w:tab w:val="left" w:pos="1440"/>
        </w:tabs>
      </w:pPr>
      <w:r>
        <w:t>Attended Rensselaer Polytechnic Institute (1956-58)</w:t>
      </w:r>
    </w:p>
    <w:p w14:paraId="139C2A7D" w14:textId="77777777" w:rsidR="002D6DB9" w:rsidRDefault="002D6DB9">
      <w:pPr>
        <w:tabs>
          <w:tab w:val="left" w:pos="0"/>
          <w:tab w:val="left" w:pos="720"/>
          <w:tab w:val="left" w:pos="1440"/>
        </w:tabs>
      </w:pPr>
      <w:r>
        <w:t>A.B.</w:t>
      </w:r>
      <w:r w:rsidR="00C26E2D">
        <w:t xml:space="preserve"> </w:t>
      </w:r>
      <w:r>
        <w:t>(</w:t>
      </w:r>
      <w:r>
        <w:rPr>
          <w:i/>
        </w:rPr>
        <w:t>mcl</w:t>
      </w:r>
      <w:r>
        <w:t>) in Physics, l960, Harvard University.</w:t>
      </w:r>
    </w:p>
    <w:p w14:paraId="6916B455" w14:textId="77777777" w:rsidR="002D6DB9" w:rsidRDefault="002D6DB9">
      <w:pPr>
        <w:tabs>
          <w:tab w:val="left" w:pos="0"/>
          <w:tab w:val="left" w:pos="720"/>
          <w:tab w:val="left" w:pos="1440"/>
        </w:tabs>
      </w:pPr>
      <w:r>
        <w:t>S.M. in Applied Mathematics, l96l, Harvard University.</w:t>
      </w:r>
    </w:p>
    <w:p w14:paraId="27110031" w14:textId="77777777" w:rsidR="002D6DB9" w:rsidRDefault="002D6DB9">
      <w:pPr>
        <w:tabs>
          <w:tab w:val="left" w:pos="0"/>
          <w:tab w:val="left" w:pos="720"/>
          <w:tab w:val="left" w:pos="1440"/>
        </w:tabs>
        <w:ind w:left="720" w:hanging="720"/>
      </w:pPr>
      <w:r>
        <w:t xml:space="preserve">Ph.D. in Applied Mathematics, l964, Harvard University. Thesis title: </w:t>
      </w:r>
      <w:r>
        <w:rPr>
          <w:i/>
        </w:rPr>
        <w:t xml:space="preserve">Radiative and photochemical processes in </w:t>
      </w:r>
      <w:proofErr w:type="spellStart"/>
      <w:r>
        <w:rPr>
          <w:i/>
        </w:rPr>
        <w:t>strato</w:t>
      </w:r>
      <w:proofErr w:type="spellEnd"/>
      <w:r>
        <w:rPr>
          <w:i/>
        </w:rPr>
        <w:t>- and mesospheric dynamics</w:t>
      </w:r>
      <w:r>
        <w:t>.</w:t>
      </w:r>
    </w:p>
    <w:p w14:paraId="52410D13" w14:textId="77777777" w:rsidR="002D6DB9" w:rsidRDefault="002D6DB9">
      <w:pPr>
        <w:tabs>
          <w:tab w:val="left" w:pos="0"/>
          <w:tab w:val="left" w:pos="720"/>
          <w:tab w:val="left" w:pos="1440"/>
        </w:tabs>
      </w:pPr>
    </w:p>
    <w:p w14:paraId="249F715D" w14:textId="77777777" w:rsidR="002D6DB9" w:rsidRDefault="002D6DB9">
      <w:pPr>
        <w:tabs>
          <w:tab w:val="left" w:pos="0"/>
          <w:tab w:val="left" w:pos="720"/>
          <w:tab w:val="left" w:pos="1440"/>
        </w:tabs>
      </w:pPr>
      <w:r>
        <w:rPr>
          <w:b/>
        </w:rPr>
        <w:t>WORK EXPERIENCE</w:t>
      </w:r>
      <w:r>
        <w:t>:</w:t>
      </w:r>
    </w:p>
    <w:p w14:paraId="13CCC000" w14:textId="77777777" w:rsidR="002D6DB9" w:rsidRDefault="002D6DB9">
      <w:pPr>
        <w:tabs>
          <w:tab w:val="left" w:pos="0"/>
          <w:tab w:val="left" w:pos="720"/>
          <w:tab w:val="left" w:pos="1440"/>
        </w:tabs>
      </w:pPr>
    </w:p>
    <w:p w14:paraId="30EE70DB" w14:textId="77777777" w:rsidR="002D6DB9" w:rsidRDefault="002D6DB9">
      <w:pPr>
        <w:tabs>
          <w:tab w:val="left" w:pos="0"/>
          <w:tab w:val="left" w:pos="720"/>
          <w:tab w:val="left" w:pos="1440"/>
        </w:tabs>
        <w:ind w:left="2880" w:hanging="2880"/>
      </w:pPr>
      <w:r>
        <w:t>Summers 1956-59</w:t>
      </w:r>
      <w:r>
        <w:tab/>
      </w:r>
      <w:r>
        <w:tab/>
        <w:t>Technician Radio Corporation of America</w:t>
      </w:r>
    </w:p>
    <w:p w14:paraId="466C4585" w14:textId="77777777" w:rsidR="002D6DB9" w:rsidRDefault="002D6DB9">
      <w:pPr>
        <w:tabs>
          <w:tab w:val="left" w:pos="0"/>
          <w:tab w:val="left" w:pos="720"/>
          <w:tab w:val="left" w:pos="1440"/>
        </w:tabs>
        <w:ind w:left="2880" w:hanging="2880"/>
      </w:pPr>
      <w:r>
        <w:t>l964-l965.</w:t>
      </w:r>
      <w:r>
        <w:tab/>
      </w:r>
      <w:r>
        <w:tab/>
      </w:r>
      <w:r>
        <w:tab/>
        <w:t xml:space="preserve">Research </w:t>
      </w:r>
      <w:proofErr w:type="gramStart"/>
      <w:r>
        <w:t>Associate in Meteorology</w:t>
      </w:r>
      <w:proofErr w:type="gramEnd"/>
      <w:r>
        <w:t>, University of Washington.</w:t>
      </w:r>
    </w:p>
    <w:p w14:paraId="42B3CF7D" w14:textId="77777777" w:rsidR="002D6DB9" w:rsidRDefault="002D6DB9">
      <w:pPr>
        <w:tabs>
          <w:tab w:val="left" w:pos="0"/>
          <w:tab w:val="left" w:pos="720"/>
          <w:tab w:val="left" w:pos="1440"/>
        </w:tabs>
        <w:ind w:left="2880" w:hanging="2880"/>
      </w:pPr>
      <w:r>
        <w:t>l965-l966.</w:t>
      </w:r>
      <w:r>
        <w:tab/>
      </w:r>
      <w:r>
        <w:tab/>
      </w:r>
      <w:r>
        <w:tab/>
        <w:t>NATO Post-Doctoral Fellow at the Institute for Theoretical Meteorology, University of Oslo.</w:t>
      </w:r>
    </w:p>
    <w:p w14:paraId="072BD5E4" w14:textId="77777777" w:rsidR="002D6DB9" w:rsidRDefault="002D6DB9">
      <w:pPr>
        <w:tabs>
          <w:tab w:val="left" w:pos="0"/>
          <w:tab w:val="left" w:pos="720"/>
          <w:tab w:val="left" w:pos="1440"/>
        </w:tabs>
        <w:ind w:left="2880" w:hanging="2880"/>
      </w:pPr>
      <w:r>
        <w:t>l966-l967.</w:t>
      </w:r>
      <w:r>
        <w:tab/>
      </w:r>
      <w:r>
        <w:tab/>
      </w:r>
      <w:r>
        <w:tab/>
        <w:t>Research Scientist, National Center for Atmospheric Research.</w:t>
      </w:r>
    </w:p>
    <w:p w14:paraId="37B93963" w14:textId="77777777" w:rsidR="002D6DB9" w:rsidRDefault="002D6DB9">
      <w:pPr>
        <w:tabs>
          <w:tab w:val="left" w:pos="0"/>
          <w:tab w:val="left" w:pos="720"/>
          <w:tab w:val="left" w:pos="1440"/>
        </w:tabs>
        <w:ind w:left="2880" w:hanging="2880"/>
      </w:pPr>
      <w:r>
        <w:t>April-June l967.</w:t>
      </w:r>
      <w:r>
        <w:tab/>
      </w:r>
      <w:r>
        <w:tab/>
        <w:t>Visiting Lecturer in Meteorology, UCLA.</w:t>
      </w:r>
    </w:p>
    <w:p w14:paraId="57DB4F39" w14:textId="77777777" w:rsidR="002D6DB9" w:rsidRDefault="002D6DB9">
      <w:pPr>
        <w:tabs>
          <w:tab w:val="left" w:pos="0"/>
          <w:tab w:val="left" w:pos="720"/>
          <w:tab w:val="left" w:pos="1440"/>
        </w:tabs>
        <w:ind w:left="2880" w:hanging="2880"/>
      </w:pPr>
      <w:r>
        <w:t>l968-l972.</w:t>
      </w:r>
      <w:r>
        <w:tab/>
      </w:r>
      <w:r>
        <w:tab/>
      </w:r>
      <w:r>
        <w:tab/>
        <w:t>Associate Professor and Professor of Meteorology, University of Chicago.</w:t>
      </w:r>
    </w:p>
    <w:p w14:paraId="137B29C2" w14:textId="77777777" w:rsidR="002D6DB9" w:rsidRDefault="002D6DB9">
      <w:pPr>
        <w:tabs>
          <w:tab w:val="left" w:pos="0"/>
          <w:tab w:val="left" w:pos="720"/>
          <w:tab w:val="left" w:pos="1440"/>
        </w:tabs>
        <w:ind w:left="2880" w:hanging="2880"/>
      </w:pPr>
      <w:r>
        <w:lastRenderedPageBreak/>
        <w:t>Summers l968, l972, l978.</w:t>
      </w:r>
      <w:r>
        <w:tab/>
        <w:t>Summer Lecturer, NCAR Colloquium.</w:t>
      </w:r>
    </w:p>
    <w:p w14:paraId="76FDA81A" w14:textId="77777777" w:rsidR="002D6DB9" w:rsidRDefault="002D6DB9">
      <w:pPr>
        <w:tabs>
          <w:tab w:val="left" w:pos="0"/>
          <w:tab w:val="left" w:pos="720"/>
          <w:tab w:val="left" w:pos="1440"/>
        </w:tabs>
        <w:ind w:left="2880" w:hanging="2880"/>
      </w:pPr>
      <w:r>
        <w:t>October-December l969.</w:t>
      </w:r>
      <w:r>
        <w:tab/>
      </w:r>
      <w:proofErr w:type="gramStart"/>
      <w:r>
        <w:t>Visiting  Professor</w:t>
      </w:r>
      <w:proofErr w:type="gramEnd"/>
      <w:r>
        <w:t>, Department of Environmental Sciences, Tel Aviv University.</w:t>
      </w:r>
    </w:p>
    <w:p w14:paraId="7C26E939" w14:textId="77777777" w:rsidR="002D6DB9" w:rsidRDefault="002D6DB9">
      <w:pPr>
        <w:tabs>
          <w:tab w:val="left" w:pos="0"/>
          <w:tab w:val="left" w:pos="720"/>
          <w:tab w:val="left" w:pos="1440"/>
        </w:tabs>
        <w:ind w:left="2880" w:hanging="2880"/>
      </w:pPr>
      <w:r>
        <w:t xml:space="preserve">l972-l982. </w:t>
      </w:r>
      <w:r>
        <w:tab/>
      </w:r>
      <w:r>
        <w:tab/>
      </w:r>
      <w:r>
        <w:tab/>
        <w:t>Gordon McKay Professor of Dynamic Meteorology, Harvard University.</w:t>
      </w:r>
    </w:p>
    <w:p w14:paraId="7BCE329A" w14:textId="77777777" w:rsidR="002D6DB9" w:rsidRDefault="002D6DB9">
      <w:pPr>
        <w:tabs>
          <w:tab w:val="left" w:pos="0"/>
          <w:tab w:val="left" w:pos="720"/>
          <w:tab w:val="left" w:pos="1440"/>
        </w:tabs>
        <w:ind w:left="2880" w:hanging="2880"/>
      </w:pPr>
      <w:r>
        <w:t>February-June l975.</w:t>
      </w:r>
      <w:r>
        <w:tab/>
      </w:r>
      <w:r>
        <w:tab/>
        <w:t>Visiting Professor of Dynamic Meteorology, Massachusetts Institute of Technology.</w:t>
      </w:r>
    </w:p>
    <w:p w14:paraId="30784ABD" w14:textId="77777777" w:rsidR="002D6DB9" w:rsidRDefault="002D6DB9">
      <w:pPr>
        <w:tabs>
          <w:tab w:val="left" w:pos="0"/>
          <w:tab w:val="left" w:pos="720"/>
          <w:tab w:val="left" w:pos="1440"/>
        </w:tabs>
        <w:ind w:left="2880" w:hanging="2880"/>
      </w:pPr>
      <w:r>
        <w:t>January-June l979.</w:t>
      </w:r>
      <w:r>
        <w:tab/>
      </w:r>
      <w:r>
        <w:tab/>
        <w:t xml:space="preserve">Lady Davis Visiting Professor, Department of Meteorology, </w:t>
      </w:r>
      <w:proofErr w:type="gramStart"/>
      <w:r>
        <w:t>The  Hebrew</w:t>
      </w:r>
      <w:proofErr w:type="gramEnd"/>
      <w:r>
        <w:t xml:space="preserve">  University, Jerusalem, Israel.</w:t>
      </w:r>
    </w:p>
    <w:p w14:paraId="11D7F3D4" w14:textId="77777777" w:rsidR="002D6DB9" w:rsidRDefault="002D6DB9">
      <w:pPr>
        <w:tabs>
          <w:tab w:val="left" w:pos="0"/>
          <w:tab w:val="left" w:pos="720"/>
          <w:tab w:val="left" w:pos="1440"/>
        </w:tabs>
        <w:ind w:left="2880" w:hanging="2880"/>
      </w:pPr>
      <w:r>
        <w:t>September l980-June l983.</w:t>
      </w:r>
      <w:r>
        <w:tab/>
      </w:r>
      <w:proofErr w:type="gramStart"/>
      <w:r>
        <w:t>Director,  Center</w:t>
      </w:r>
      <w:proofErr w:type="gramEnd"/>
      <w:r>
        <w:t xml:space="preserve"> for Earth and Planetary Physics, Harvard University.</w:t>
      </w:r>
    </w:p>
    <w:p w14:paraId="24B1C437" w14:textId="77777777" w:rsidR="002D6DB9" w:rsidRDefault="002D6DB9">
      <w:pPr>
        <w:tabs>
          <w:tab w:val="left" w:pos="0"/>
          <w:tab w:val="left" w:pos="720"/>
          <w:tab w:val="left" w:pos="1440"/>
        </w:tabs>
        <w:ind w:left="2880" w:hanging="2880"/>
      </w:pPr>
      <w:r>
        <w:t>July l982-June l983.</w:t>
      </w:r>
      <w:r>
        <w:tab/>
      </w:r>
      <w:r>
        <w:tab/>
        <w:t>Robert P. Burden Professor of Dynamical Meteorology, Harvard University.</w:t>
      </w:r>
    </w:p>
    <w:p w14:paraId="52C12E4C" w14:textId="77777777" w:rsidR="002D6DB9" w:rsidRDefault="002D6DB9">
      <w:pPr>
        <w:tabs>
          <w:tab w:val="left" w:pos="0"/>
          <w:tab w:val="left" w:pos="720"/>
          <w:tab w:val="left" w:pos="1440"/>
        </w:tabs>
        <w:ind w:left="2880" w:hanging="2880"/>
      </w:pPr>
      <w:r>
        <w:t>July l983- .</w:t>
      </w:r>
      <w:r>
        <w:tab/>
      </w:r>
      <w:r>
        <w:tab/>
      </w:r>
      <w:r>
        <w:tab/>
        <w:t>Alfred P. Sloan Professor of Meteorology, Massachusetts Institute of Technology.  (Emeritus status as of 30 June 2013)</w:t>
      </w:r>
    </w:p>
    <w:p w14:paraId="5819FBEA" w14:textId="77777777" w:rsidR="002D6DB9" w:rsidRDefault="002D6DB9">
      <w:pPr>
        <w:tabs>
          <w:tab w:val="left" w:pos="0"/>
          <w:tab w:val="left" w:pos="720"/>
          <w:tab w:val="left" w:pos="1440"/>
        </w:tabs>
        <w:ind w:left="2880" w:hanging="2880"/>
      </w:pPr>
      <w:r>
        <w:t>June 1988-</w:t>
      </w:r>
      <w:proofErr w:type="gramStart"/>
      <w:r>
        <w:t>2009 .</w:t>
      </w:r>
      <w:proofErr w:type="gramEnd"/>
      <w:r>
        <w:tab/>
      </w:r>
      <w:r>
        <w:tab/>
        <w:t>Distinguished Visiting Scientist at Jet Propulsion Laboratory.</w:t>
      </w:r>
    </w:p>
    <w:p w14:paraId="77E225D5" w14:textId="77777777" w:rsidR="002D6DB9" w:rsidRDefault="002D6DB9">
      <w:pPr>
        <w:tabs>
          <w:tab w:val="left" w:pos="0"/>
          <w:tab w:val="left" w:pos="720"/>
          <w:tab w:val="left" w:pos="1440"/>
        </w:tabs>
        <w:ind w:left="2880" w:hanging="2880"/>
      </w:pPr>
      <w:r>
        <w:t>September 1996-</w:t>
      </w:r>
      <w:r>
        <w:tab/>
      </w:r>
      <w:r>
        <w:tab/>
        <w:t>Visiting professor, Laboratory for Dynamic Meteorology, Paris</w:t>
      </w:r>
    </w:p>
    <w:p w14:paraId="39D256D0" w14:textId="77777777" w:rsidR="002D6DB9" w:rsidRDefault="002D6DB9">
      <w:pPr>
        <w:tabs>
          <w:tab w:val="left" w:pos="0"/>
          <w:tab w:val="left" w:pos="720"/>
          <w:tab w:val="left" w:pos="1440"/>
        </w:tabs>
        <w:ind w:left="2880" w:hanging="2880"/>
      </w:pPr>
      <w:r>
        <w:t>November 2013-</w:t>
      </w:r>
      <w:r w:rsidR="001157F6">
        <w:t>2018</w:t>
      </w:r>
      <w:r>
        <w:tab/>
      </w:r>
      <w:r>
        <w:tab/>
        <w:t>Distinguished Senior Fellow, Cato Institute</w:t>
      </w:r>
    </w:p>
    <w:p w14:paraId="55593BE8" w14:textId="77777777" w:rsidR="00BB4EAE" w:rsidRDefault="00BB4EAE">
      <w:pPr>
        <w:tabs>
          <w:tab w:val="left" w:pos="0"/>
          <w:tab w:val="left" w:pos="720"/>
          <w:tab w:val="left" w:pos="1440"/>
        </w:tabs>
        <w:ind w:left="2880" w:hanging="2880"/>
      </w:pPr>
      <w:r>
        <w:t>July 2013</w:t>
      </w:r>
      <w:r>
        <w:tab/>
      </w:r>
      <w:r>
        <w:tab/>
      </w:r>
      <w:r>
        <w:tab/>
        <w:t>Retired and assumed Emeritus status</w:t>
      </w:r>
    </w:p>
    <w:p w14:paraId="5B5C2505" w14:textId="77777777" w:rsidR="002D6DB9" w:rsidRDefault="002D6DB9">
      <w:pPr>
        <w:tabs>
          <w:tab w:val="left" w:pos="0"/>
          <w:tab w:val="left" w:pos="720"/>
          <w:tab w:val="left" w:pos="1440"/>
        </w:tabs>
        <w:rPr>
          <w:b/>
        </w:rPr>
      </w:pPr>
    </w:p>
    <w:p w14:paraId="790526AD" w14:textId="77777777" w:rsidR="002D6DB9" w:rsidRDefault="002D6DB9">
      <w:pPr>
        <w:tabs>
          <w:tab w:val="left" w:pos="0"/>
          <w:tab w:val="left" w:pos="720"/>
          <w:tab w:val="left" w:pos="1440"/>
        </w:tabs>
      </w:pPr>
      <w:r>
        <w:rPr>
          <w:b/>
        </w:rPr>
        <w:t>HONORS</w:t>
      </w:r>
      <w:r>
        <w:t>:</w:t>
      </w:r>
    </w:p>
    <w:p w14:paraId="55A9B056" w14:textId="77777777" w:rsidR="002D6DB9" w:rsidRDefault="002D6DB9">
      <w:pPr>
        <w:tabs>
          <w:tab w:val="left" w:pos="0"/>
          <w:tab w:val="left" w:pos="720"/>
          <w:tab w:val="left" w:pos="1440"/>
        </w:tabs>
      </w:pPr>
    </w:p>
    <w:p w14:paraId="69DEA5E3" w14:textId="77777777" w:rsidR="002D6DB9" w:rsidRDefault="002D6DB9">
      <w:pPr>
        <w:tabs>
          <w:tab w:val="left" w:pos="0"/>
          <w:tab w:val="left" w:pos="720"/>
          <w:tab w:val="left" w:pos="1440"/>
        </w:tabs>
      </w:pPr>
      <w:r>
        <w:t>Phi Beta Kappa</w:t>
      </w:r>
    </w:p>
    <w:p w14:paraId="1D8EDCB8" w14:textId="77777777" w:rsidR="002D6DB9" w:rsidRDefault="002D6DB9">
      <w:pPr>
        <w:tabs>
          <w:tab w:val="left" w:pos="0"/>
          <w:tab w:val="left" w:pos="720"/>
          <w:tab w:val="left" w:pos="1440"/>
        </w:tabs>
      </w:pPr>
      <w:r>
        <w:t>Sigma Xi</w:t>
      </w:r>
    </w:p>
    <w:p w14:paraId="0CB63DDD" w14:textId="77777777" w:rsidR="002D6DB9" w:rsidRDefault="002D6DB9">
      <w:pPr>
        <w:tabs>
          <w:tab w:val="left" w:pos="0"/>
          <w:tab w:val="left" w:pos="720"/>
          <w:tab w:val="left" w:pos="1440"/>
        </w:tabs>
      </w:pPr>
      <w:r>
        <w:t>NCAR Outstanding Publication Award, l967</w:t>
      </w:r>
    </w:p>
    <w:p w14:paraId="466FF18B" w14:textId="77777777" w:rsidR="002D6DB9" w:rsidRDefault="002D6DB9">
      <w:pPr>
        <w:tabs>
          <w:tab w:val="left" w:pos="0"/>
          <w:tab w:val="left" w:pos="720"/>
          <w:tab w:val="left" w:pos="1440"/>
        </w:tabs>
      </w:pPr>
      <w:r>
        <w:t>AMS Meisinger Award, l968</w:t>
      </w:r>
    </w:p>
    <w:p w14:paraId="4F924C6B" w14:textId="77777777" w:rsidR="002D6DB9" w:rsidRDefault="002D6DB9">
      <w:pPr>
        <w:tabs>
          <w:tab w:val="left" w:pos="0"/>
          <w:tab w:val="left" w:pos="720"/>
          <w:tab w:val="left" w:pos="1440"/>
        </w:tabs>
      </w:pPr>
      <w:r>
        <w:t xml:space="preserve">AGU </w:t>
      </w:r>
      <w:proofErr w:type="spellStart"/>
      <w:r>
        <w:t>Macelwane</w:t>
      </w:r>
      <w:proofErr w:type="spellEnd"/>
      <w:r>
        <w:t xml:space="preserve"> Award, l969</w:t>
      </w:r>
    </w:p>
    <w:p w14:paraId="3A8A866E" w14:textId="77777777" w:rsidR="002D6DB9" w:rsidRDefault="002D6DB9">
      <w:pPr>
        <w:tabs>
          <w:tab w:val="left" w:pos="0"/>
          <w:tab w:val="left" w:pos="720"/>
          <w:tab w:val="left" w:pos="1440"/>
        </w:tabs>
      </w:pPr>
      <w:r>
        <w:t>Alfred P. Sloan Fellowship, l970-l976</w:t>
      </w:r>
    </w:p>
    <w:p w14:paraId="6F53F077" w14:textId="77777777" w:rsidR="002D6DB9" w:rsidRDefault="002D6DB9">
      <w:pPr>
        <w:tabs>
          <w:tab w:val="left" w:pos="0"/>
          <w:tab w:val="left" w:pos="720"/>
          <w:tab w:val="left" w:pos="1440"/>
        </w:tabs>
        <w:ind w:left="720" w:hanging="720"/>
      </w:pPr>
      <w:r>
        <w:t xml:space="preserve">Vikram </w:t>
      </w:r>
      <w:proofErr w:type="spellStart"/>
      <w:r>
        <w:t>Amblal</w:t>
      </w:r>
      <w:proofErr w:type="spellEnd"/>
      <w:r>
        <w:t xml:space="preserve"> Sarabhai Professor at Physical Research Laboratory, Ahmedabad, India, 1985</w:t>
      </w:r>
    </w:p>
    <w:p w14:paraId="023D0284" w14:textId="77777777" w:rsidR="002D6DB9" w:rsidRDefault="002D6DB9">
      <w:pPr>
        <w:tabs>
          <w:tab w:val="left" w:pos="0"/>
          <w:tab w:val="left" w:pos="720"/>
          <w:tab w:val="left" w:pos="1440"/>
        </w:tabs>
      </w:pPr>
      <w:r>
        <w:t>AMS Charney Award, 1985</w:t>
      </w:r>
    </w:p>
    <w:p w14:paraId="79962A09" w14:textId="77777777" w:rsidR="002D6DB9" w:rsidRDefault="002D6DB9">
      <w:pPr>
        <w:tabs>
          <w:tab w:val="left" w:pos="0"/>
          <w:tab w:val="left" w:pos="720"/>
          <w:tab w:val="left" w:pos="1440"/>
        </w:tabs>
      </w:pPr>
      <w:r>
        <w:t>Japanese Society for the Promotion of Science Fellowship, Dec. 1986-Jan. 1987</w:t>
      </w:r>
    </w:p>
    <w:p w14:paraId="10D7A24C" w14:textId="77777777" w:rsidR="002D6DB9" w:rsidRDefault="002D6DB9">
      <w:pPr>
        <w:tabs>
          <w:tab w:val="left" w:pos="0"/>
          <w:tab w:val="left" w:pos="720"/>
          <w:tab w:val="left" w:pos="1440"/>
        </w:tabs>
      </w:pPr>
      <w:r>
        <w:t>Member, National Academy of Sciences</w:t>
      </w:r>
    </w:p>
    <w:p w14:paraId="3B79EDF0" w14:textId="77777777" w:rsidR="002D6DB9" w:rsidRDefault="002D6DB9">
      <w:pPr>
        <w:tabs>
          <w:tab w:val="left" w:pos="0"/>
          <w:tab w:val="left" w:pos="720"/>
          <w:tab w:val="left" w:pos="1440"/>
        </w:tabs>
      </w:pPr>
      <w:r>
        <w:t>Fellow, American Academy of Arts &amp; Sciences</w:t>
      </w:r>
    </w:p>
    <w:p w14:paraId="4FA9F018" w14:textId="77777777" w:rsidR="002D6DB9" w:rsidRDefault="002D6DB9">
      <w:pPr>
        <w:tabs>
          <w:tab w:val="left" w:pos="0"/>
          <w:tab w:val="left" w:pos="720"/>
          <w:tab w:val="left" w:pos="1440"/>
        </w:tabs>
      </w:pPr>
      <w:r>
        <w:t>Fellow, American Meteorological Society</w:t>
      </w:r>
    </w:p>
    <w:p w14:paraId="456CB5BD" w14:textId="77777777" w:rsidR="002D6DB9" w:rsidRDefault="002D6DB9">
      <w:pPr>
        <w:tabs>
          <w:tab w:val="left" w:pos="0"/>
          <w:tab w:val="left" w:pos="720"/>
          <w:tab w:val="left" w:pos="1440"/>
        </w:tabs>
      </w:pPr>
      <w:r>
        <w:t>Fellow, American Geophysical Union</w:t>
      </w:r>
    </w:p>
    <w:p w14:paraId="7684F883" w14:textId="77777777" w:rsidR="002D6DB9" w:rsidRDefault="002D6DB9">
      <w:pPr>
        <w:tabs>
          <w:tab w:val="left" w:pos="0"/>
          <w:tab w:val="left" w:pos="720"/>
          <w:tab w:val="left" w:pos="1440"/>
        </w:tabs>
      </w:pPr>
      <w:r>
        <w:t>Fellow, American Association for the Advancement of Science</w:t>
      </w:r>
    </w:p>
    <w:p w14:paraId="663EA629" w14:textId="77777777" w:rsidR="002D6DB9" w:rsidRDefault="002D6DB9">
      <w:pPr>
        <w:tabs>
          <w:tab w:val="left" w:pos="0"/>
          <w:tab w:val="left" w:pos="720"/>
          <w:tab w:val="left" w:pos="1440"/>
        </w:tabs>
      </w:pPr>
      <w:r>
        <w:t>Sackler Visiting Professor, Tel Aviv University, January 1992</w:t>
      </w:r>
    </w:p>
    <w:p w14:paraId="0C795461" w14:textId="77777777" w:rsidR="002D6DB9" w:rsidRDefault="002D6DB9">
      <w:pPr>
        <w:tabs>
          <w:tab w:val="left" w:pos="0"/>
          <w:tab w:val="left" w:pos="720"/>
          <w:tab w:val="left" w:pos="1440"/>
        </w:tabs>
      </w:pPr>
      <w:proofErr w:type="spellStart"/>
      <w:r>
        <w:t>Landsdowne</w:t>
      </w:r>
      <w:proofErr w:type="spellEnd"/>
      <w:r>
        <w:t xml:space="preserve"> Lecturer, University of Victoria, March 1993</w:t>
      </w:r>
    </w:p>
    <w:p w14:paraId="25A6CCC8" w14:textId="77777777" w:rsidR="002D6DB9" w:rsidRDefault="002D6DB9">
      <w:pPr>
        <w:tabs>
          <w:tab w:val="left" w:pos="0"/>
          <w:tab w:val="left" w:pos="720"/>
          <w:tab w:val="left" w:pos="1440"/>
        </w:tabs>
      </w:pPr>
      <w:r>
        <w:t>Member, Norwegian Academy of Science and Letters</w:t>
      </w:r>
    </w:p>
    <w:p w14:paraId="0B0AC956" w14:textId="77777777" w:rsidR="002D6DB9" w:rsidRDefault="002D6DB9">
      <w:pPr>
        <w:tabs>
          <w:tab w:val="left" w:pos="0"/>
          <w:tab w:val="left" w:pos="720"/>
          <w:tab w:val="left" w:pos="1440"/>
        </w:tabs>
      </w:pPr>
      <w:r>
        <w:t>Bernhard Haurwitz Memorial Lecturer, American Meteorological Society, 1997</w:t>
      </w:r>
    </w:p>
    <w:p w14:paraId="37DA8FF4" w14:textId="77777777" w:rsidR="002D6DB9" w:rsidRDefault="002D6DB9">
      <w:pPr>
        <w:tabs>
          <w:tab w:val="left" w:pos="0"/>
          <w:tab w:val="left" w:pos="720"/>
          <w:tab w:val="left" w:pos="1440"/>
        </w:tabs>
      </w:pPr>
      <w:r>
        <w:t>Leo Prize of the Wallin Foundation (first recipient), 2006</w:t>
      </w:r>
    </w:p>
    <w:p w14:paraId="56D167D2" w14:textId="77777777" w:rsidR="002D6DB9" w:rsidRDefault="002D6DB9">
      <w:pPr>
        <w:tabs>
          <w:tab w:val="left" w:pos="0"/>
          <w:tab w:val="left" w:pos="720"/>
          <w:tab w:val="left" w:pos="1440"/>
        </w:tabs>
      </w:pPr>
      <w:r>
        <w:t>Distinguished Engineering Achievement Award of the Engineers’ Council, February 2009</w:t>
      </w:r>
    </w:p>
    <w:p w14:paraId="3A88B782" w14:textId="77777777" w:rsidR="002D6DB9" w:rsidRDefault="002D6DB9">
      <w:pPr>
        <w:tabs>
          <w:tab w:val="left" w:pos="0"/>
          <w:tab w:val="left" w:pos="720"/>
          <w:tab w:val="left" w:pos="1440"/>
        </w:tabs>
      </w:pPr>
      <w:r>
        <w:lastRenderedPageBreak/>
        <w:t>Petr Beckmann Award of Doctors for Disaster Preparedness, 2012</w:t>
      </w:r>
    </w:p>
    <w:p w14:paraId="29F4D65C" w14:textId="77777777" w:rsidR="002D6DB9" w:rsidRDefault="002D6DB9">
      <w:pPr>
        <w:tabs>
          <w:tab w:val="left" w:pos="0"/>
          <w:tab w:val="left" w:pos="720"/>
          <w:tab w:val="left" w:pos="1440"/>
        </w:tabs>
      </w:pPr>
      <w:r>
        <w:t>Member, European Academy of Sciences and Arts.</w:t>
      </w:r>
    </w:p>
    <w:p w14:paraId="30D062FC" w14:textId="77777777" w:rsidR="002D6DB9" w:rsidRDefault="002D6DB9">
      <w:pPr>
        <w:tabs>
          <w:tab w:val="left" w:pos="0"/>
          <w:tab w:val="left" w:pos="720"/>
          <w:tab w:val="left" w:pos="1440"/>
        </w:tabs>
      </w:pPr>
    </w:p>
    <w:p w14:paraId="4572360A" w14:textId="77777777" w:rsidR="002D6DB9" w:rsidRDefault="002D6DB9">
      <w:pPr>
        <w:tabs>
          <w:tab w:val="left" w:pos="0"/>
          <w:tab w:val="left" w:pos="720"/>
          <w:tab w:val="left" w:pos="1440"/>
        </w:tabs>
      </w:pPr>
      <w:r>
        <w:rPr>
          <w:b/>
        </w:rPr>
        <w:t>MEMBERSHIP</w:t>
      </w:r>
      <w:r>
        <w:t>:</w:t>
      </w:r>
    </w:p>
    <w:p w14:paraId="498FE4F7" w14:textId="77777777" w:rsidR="002D6DB9" w:rsidRDefault="002D6DB9">
      <w:pPr>
        <w:tabs>
          <w:tab w:val="left" w:pos="0"/>
          <w:tab w:val="left" w:pos="720"/>
          <w:tab w:val="left" w:pos="1440"/>
        </w:tabs>
      </w:pPr>
    </w:p>
    <w:p w14:paraId="304FAE93" w14:textId="77777777" w:rsidR="002D6DB9" w:rsidRDefault="002D6DB9">
      <w:pPr>
        <w:tabs>
          <w:tab w:val="left" w:pos="0"/>
          <w:tab w:val="left" w:pos="720"/>
          <w:tab w:val="left" w:pos="1440"/>
        </w:tabs>
      </w:pPr>
      <w:r>
        <w:t>American Meteorological Society</w:t>
      </w:r>
      <w:r w:rsidR="00A13E1F">
        <w:t xml:space="preserve"> (resigned)</w:t>
      </w:r>
    </w:p>
    <w:p w14:paraId="7BE904E1" w14:textId="77777777" w:rsidR="002D6DB9" w:rsidRDefault="002D6DB9">
      <w:pPr>
        <w:tabs>
          <w:tab w:val="left" w:pos="0"/>
          <w:tab w:val="left" w:pos="720"/>
          <w:tab w:val="left" w:pos="1440"/>
        </w:tabs>
      </w:pPr>
      <w:r>
        <w:t>National Academy of Sciences</w:t>
      </w:r>
    </w:p>
    <w:p w14:paraId="356D36E2" w14:textId="77777777" w:rsidR="002D6DB9" w:rsidRDefault="002D6DB9">
      <w:pPr>
        <w:tabs>
          <w:tab w:val="left" w:pos="0"/>
          <w:tab w:val="left" w:pos="720"/>
          <w:tab w:val="left" w:pos="1440"/>
        </w:tabs>
      </w:pPr>
      <w:r>
        <w:t>American Academy of Arts and Science</w:t>
      </w:r>
    </w:p>
    <w:p w14:paraId="39DF3B6B" w14:textId="77777777" w:rsidR="002D6DB9" w:rsidRDefault="002D6DB9">
      <w:pPr>
        <w:tabs>
          <w:tab w:val="left" w:pos="0"/>
          <w:tab w:val="left" w:pos="720"/>
          <w:tab w:val="left" w:pos="1440"/>
        </w:tabs>
      </w:pPr>
      <w:r>
        <w:t>American Association for the Advancement of Science</w:t>
      </w:r>
    </w:p>
    <w:p w14:paraId="43F73E01" w14:textId="77777777" w:rsidR="002D6DB9" w:rsidRDefault="002D6DB9">
      <w:pPr>
        <w:tabs>
          <w:tab w:val="left" w:pos="0"/>
          <w:tab w:val="left" w:pos="720"/>
          <w:tab w:val="left" w:pos="1440"/>
        </w:tabs>
      </w:pPr>
      <w:r>
        <w:t>American Geophysical Union</w:t>
      </w:r>
      <w:r w:rsidR="00A13E1F">
        <w:t xml:space="preserve"> (resigned)</w:t>
      </w:r>
    </w:p>
    <w:p w14:paraId="7F1286CC" w14:textId="77777777" w:rsidR="002D6DB9" w:rsidRDefault="002D6DB9">
      <w:pPr>
        <w:tabs>
          <w:tab w:val="left" w:pos="0"/>
          <w:tab w:val="left" w:pos="720"/>
          <w:tab w:val="left" w:pos="1440"/>
        </w:tabs>
      </w:pPr>
      <w:r>
        <w:t>European Geophysical Society</w:t>
      </w:r>
    </w:p>
    <w:p w14:paraId="04CA4988" w14:textId="77777777" w:rsidR="002D6DB9" w:rsidRDefault="002D6DB9">
      <w:pPr>
        <w:tabs>
          <w:tab w:val="left" w:pos="0"/>
          <w:tab w:val="left" w:pos="720"/>
          <w:tab w:val="left" w:pos="1440"/>
        </w:tabs>
      </w:pPr>
      <w:r>
        <w:t>World Institute of Sciences</w:t>
      </w:r>
    </w:p>
    <w:p w14:paraId="5F739EFA" w14:textId="77777777" w:rsidR="002D6DB9" w:rsidRDefault="002D6DB9">
      <w:pPr>
        <w:tabs>
          <w:tab w:val="left" w:pos="0"/>
          <w:tab w:val="left" w:pos="720"/>
          <w:tab w:val="left" w:pos="1440"/>
        </w:tabs>
      </w:pPr>
      <w:r>
        <w:t>Norwegian Academy of Science and Letters</w:t>
      </w:r>
    </w:p>
    <w:p w14:paraId="71A6BBFA" w14:textId="77777777" w:rsidR="002D6DB9" w:rsidRDefault="002D6DB9">
      <w:pPr>
        <w:tabs>
          <w:tab w:val="left" w:pos="0"/>
          <w:tab w:val="left" w:pos="720"/>
          <w:tab w:val="left" w:pos="1440"/>
        </w:tabs>
      </w:pPr>
      <w:r>
        <w:t>European Academy of Sciences and Arts</w:t>
      </w:r>
    </w:p>
    <w:p w14:paraId="248659E3" w14:textId="2FC142AB" w:rsidR="00C26E2D" w:rsidRDefault="00C26E2D">
      <w:pPr>
        <w:tabs>
          <w:tab w:val="left" w:pos="0"/>
          <w:tab w:val="left" w:pos="720"/>
          <w:tab w:val="left" w:pos="1440"/>
        </w:tabs>
      </w:pPr>
      <w:r>
        <w:t>CO2 Coalition</w:t>
      </w:r>
      <w:r w:rsidR="00F8360D">
        <w:t xml:space="preserve"> (resigned 2023)</w:t>
      </w:r>
    </w:p>
    <w:p w14:paraId="51331AE0" w14:textId="77777777" w:rsidR="002D6DB9" w:rsidRDefault="002D6DB9">
      <w:pPr>
        <w:tabs>
          <w:tab w:val="left" w:pos="0"/>
          <w:tab w:val="left" w:pos="720"/>
          <w:tab w:val="left" w:pos="1440"/>
        </w:tabs>
      </w:pPr>
    </w:p>
    <w:p w14:paraId="309AF32B" w14:textId="77777777" w:rsidR="002D6DB9" w:rsidRDefault="002D6DB9">
      <w:pPr>
        <w:tabs>
          <w:tab w:val="left" w:pos="0"/>
          <w:tab w:val="left" w:pos="720"/>
          <w:tab w:val="left" w:pos="1440"/>
        </w:tabs>
      </w:pPr>
      <w:r>
        <w:rPr>
          <w:b/>
        </w:rPr>
        <w:t>OTHER</w:t>
      </w:r>
      <w:r>
        <w:t>:</w:t>
      </w:r>
    </w:p>
    <w:p w14:paraId="436F92C3" w14:textId="77777777" w:rsidR="002D6DB9" w:rsidRDefault="002D6DB9">
      <w:pPr>
        <w:tabs>
          <w:tab w:val="left" w:pos="0"/>
          <w:tab w:val="left" w:pos="720"/>
          <w:tab w:val="left" w:pos="1440"/>
        </w:tabs>
      </w:pPr>
    </w:p>
    <w:p w14:paraId="2A5E0A06" w14:textId="77777777" w:rsidR="002D6DB9" w:rsidRDefault="002D6DB9">
      <w:pPr>
        <w:tabs>
          <w:tab w:val="left" w:pos="0"/>
          <w:tab w:val="left" w:pos="720"/>
          <w:tab w:val="left" w:pos="1440"/>
        </w:tabs>
      </w:pPr>
    </w:p>
    <w:p w14:paraId="74B35115" w14:textId="77777777" w:rsidR="002D6DB9" w:rsidRDefault="002D6DB9">
      <w:pPr>
        <w:tabs>
          <w:tab w:val="left" w:pos="0"/>
          <w:tab w:val="left" w:pos="720"/>
          <w:tab w:val="left" w:pos="1440"/>
        </w:tabs>
      </w:pPr>
      <w:r>
        <w:t>Corresponding Member, Committee on Human Rights, National Academy of Sciences</w:t>
      </w:r>
    </w:p>
    <w:p w14:paraId="1E3A88B8" w14:textId="77777777" w:rsidR="002D6DB9" w:rsidRDefault="002D6DB9">
      <w:pPr>
        <w:tabs>
          <w:tab w:val="left" w:pos="0"/>
          <w:tab w:val="left" w:pos="720"/>
          <w:tab w:val="left" w:pos="1440"/>
        </w:tabs>
      </w:pPr>
      <w:r>
        <w:t>Lead author of the 2001 Report of the Intergovernmental Panel on Climate Change</w:t>
      </w:r>
    </w:p>
    <w:p w14:paraId="469BB882" w14:textId="77777777" w:rsidR="002D6DB9" w:rsidRDefault="002D6DB9">
      <w:pPr>
        <w:tabs>
          <w:tab w:val="left" w:pos="0"/>
          <w:tab w:val="left" w:pos="720"/>
          <w:tab w:val="left" w:pos="1440"/>
        </w:tabs>
      </w:pPr>
      <w:r>
        <w:t>Member, Climate Change Science Program Product Development Advisory Committee of the Department of Energy (term ended in 2009)</w:t>
      </w:r>
    </w:p>
    <w:p w14:paraId="5F023FDF" w14:textId="77777777" w:rsidR="002D6DB9" w:rsidRDefault="002D6DB9">
      <w:pPr>
        <w:tabs>
          <w:tab w:val="left" w:pos="0"/>
          <w:tab w:val="left" w:pos="720"/>
          <w:tab w:val="left" w:pos="1440"/>
        </w:tabs>
      </w:pPr>
    </w:p>
    <w:p w14:paraId="74593662" w14:textId="60D6C372" w:rsidR="002D6DB9" w:rsidRDefault="002D6DB9">
      <w:pPr>
        <w:tabs>
          <w:tab w:val="left" w:pos="0"/>
          <w:tab w:val="left" w:pos="720"/>
          <w:tab w:val="left" w:pos="1440"/>
        </w:tabs>
      </w:pPr>
      <w:r>
        <w:rPr>
          <w:b/>
        </w:rPr>
        <w:t xml:space="preserve">Previous service </w:t>
      </w:r>
      <w:r>
        <w:t xml:space="preserve">includes serving on editorial board of </w:t>
      </w:r>
      <w:r>
        <w:rPr>
          <w:i/>
        </w:rPr>
        <w:t>Dynamics of Atmospheres and Oceans</w:t>
      </w:r>
      <w:r>
        <w:t xml:space="preserve"> and </w:t>
      </w:r>
      <w:r>
        <w:rPr>
          <w:b/>
        </w:rPr>
        <w:t>PAGEOPH</w:t>
      </w:r>
      <w:r>
        <w:t>, membership on the Rocket Research Committee, the US GARP (Global Atmospheric Research Program) Committee, the Assembly of Mathematical and Physical Sciences, the executive committee of the Space Studies Board, and the executive committee of the Board on Atmospheric Sciences and Climate of the National Research Council, serving as a member of the Woods Hole Oceanographic Institution Corporation and serving on the council of the American Meteorological Society, Atmospheric Dynamics Committee of the AMS, MIT representative to UCAR, Distinguished Visiting Scientist at the Jet Propulsion Laboratory and consultant to the Goddard Space Flight Center.</w:t>
      </w:r>
    </w:p>
    <w:p w14:paraId="1D884EC8" w14:textId="77777777" w:rsidR="002D6DB9" w:rsidRDefault="002D6DB9">
      <w:pPr>
        <w:tabs>
          <w:tab w:val="left" w:pos="0"/>
          <w:tab w:val="left" w:pos="720"/>
          <w:tab w:val="left" w:pos="1440"/>
        </w:tabs>
        <w:rPr>
          <w:b/>
        </w:rPr>
      </w:pPr>
    </w:p>
    <w:p w14:paraId="114307D4" w14:textId="77777777" w:rsidR="002D6DB9" w:rsidRDefault="002D6DB9">
      <w:pPr>
        <w:tabs>
          <w:tab w:val="left" w:pos="0"/>
          <w:tab w:val="left" w:pos="720"/>
          <w:tab w:val="left" w:pos="1440"/>
        </w:tabs>
      </w:pPr>
      <w:r>
        <w:rPr>
          <w:b/>
        </w:rPr>
        <w:t>CURRENT RESEARCH INTERESTS</w:t>
      </w:r>
      <w:r>
        <w:t>:</w:t>
      </w:r>
    </w:p>
    <w:p w14:paraId="53901A32" w14:textId="77777777" w:rsidR="002D6DB9" w:rsidRDefault="002D6DB9">
      <w:pPr>
        <w:tabs>
          <w:tab w:val="left" w:pos="0"/>
          <w:tab w:val="left" w:pos="720"/>
          <w:tab w:val="left" w:pos="1440"/>
        </w:tabs>
      </w:pPr>
    </w:p>
    <w:p w14:paraId="5A49C342" w14:textId="77777777" w:rsidR="002D6DB9" w:rsidRDefault="002D6DB9">
      <w:pPr>
        <w:tabs>
          <w:tab w:val="left" w:pos="0"/>
          <w:tab w:val="left" w:pos="720"/>
          <w:tab w:val="left" w:pos="1440"/>
        </w:tabs>
      </w:pPr>
      <w:r>
        <w:t>The general circulation of the earth's atmosphere.</w:t>
      </w:r>
    </w:p>
    <w:p w14:paraId="5AD4A5AC" w14:textId="77777777" w:rsidR="002D6DB9" w:rsidRDefault="002D6DB9">
      <w:pPr>
        <w:tabs>
          <w:tab w:val="left" w:pos="0"/>
          <w:tab w:val="left" w:pos="720"/>
          <w:tab w:val="left" w:pos="1440"/>
        </w:tabs>
      </w:pPr>
      <w:r>
        <w:t>Climate dynamics.</w:t>
      </w:r>
    </w:p>
    <w:p w14:paraId="2AE4AA80" w14:textId="77777777" w:rsidR="002D6DB9" w:rsidRDefault="002D6DB9">
      <w:pPr>
        <w:tabs>
          <w:tab w:val="left" w:pos="0"/>
          <w:tab w:val="left" w:pos="720"/>
          <w:tab w:val="left" w:pos="1440"/>
        </w:tabs>
      </w:pPr>
      <w:r>
        <w:t>Hydrodynamic shear instability.</w:t>
      </w:r>
    </w:p>
    <w:p w14:paraId="216DC35F" w14:textId="77777777" w:rsidR="002D6DB9" w:rsidRDefault="002D6DB9">
      <w:pPr>
        <w:tabs>
          <w:tab w:val="left" w:pos="0"/>
          <w:tab w:val="left" w:pos="720"/>
          <w:tab w:val="left" w:pos="1440"/>
        </w:tabs>
      </w:pPr>
      <w:r>
        <w:t>Dynamics of the middle atmosphere.</w:t>
      </w:r>
    </w:p>
    <w:p w14:paraId="0AECE94F" w14:textId="77777777" w:rsidR="002D6DB9" w:rsidRDefault="002D6DB9">
      <w:pPr>
        <w:tabs>
          <w:tab w:val="left" w:pos="0"/>
          <w:tab w:val="left" w:pos="720"/>
          <w:tab w:val="left" w:pos="1440"/>
        </w:tabs>
      </w:pPr>
      <w:r>
        <w:t>Dynamics of planetary atmospheres.</w:t>
      </w:r>
    </w:p>
    <w:p w14:paraId="3DBF2E5A" w14:textId="77777777" w:rsidR="002D6DB9" w:rsidRDefault="002D6DB9">
      <w:pPr>
        <w:tabs>
          <w:tab w:val="left" w:pos="0"/>
          <w:tab w:val="left" w:pos="720"/>
          <w:tab w:val="left" w:pos="1440"/>
        </w:tabs>
      </w:pPr>
      <w:r>
        <w:t>Parameterization of cumulus convection.</w:t>
      </w:r>
    </w:p>
    <w:p w14:paraId="6A620471" w14:textId="77777777" w:rsidR="002D6DB9" w:rsidRDefault="002D6DB9">
      <w:pPr>
        <w:tabs>
          <w:tab w:val="left" w:pos="0"/>
          <w:tab w:val="left" w:pos="720"/>
          <w:tab w:val="left" w:pos="1440"/>
        </w:tabs>
      </w:pPr>
      <w:r>
        <w:t>Tropical meteorology.</w:t>
      </w:r>
    </w:p>
    <w:p w14:paraId="4D514368" w14:textId="77777777" w:rsidR="002D6DB9" w:rsidRDefault="002D6DB9">
      <w:pPr>
        <w:tabs>
          <w:tab w:val="left" w:pos="0"/>
          <w:tab w:val="left" w:pos="720"/>
          <w:tab w:val="left" w:pos="1440"/>
        </w:tabs>
      </w:pPr>
      <w:r>
        <w:lastRenderedPageBreak/>
        <w:t>Climate sensitivity.</w:t>
      </w:r>
    </w:p>
    <w:p w14:paraId="4193DD40" w14:textId="77777777" w:rsidR="002D6DB9" w:rsidRDefault="002D6DB9">
      <w:pPr>
        <w:tabs>
          <w:tab w:val="left" w:pos="0"/>
          <w:tab w:val="left" w:pos="720"/>
          <w:tab w:val="left" w:pos="1440"/>
        </w:tabs>
      </w:pPr>
      <w:r>
        <w:t>Role of cirrus in climate.</w:t>
      </w:r>
    </w:p>
    <w:p w14:paraId="609BAC60" w14:textId="77777777" w:rsidR="002D6DB9" w:rsidRDefault="002D6DB9">
      <w:pPr>
        <w:tabs>
          <w:tab w:val="left" w:pos="0"/>
          <w:tab w:val="left" w:pos="720"/>
          <w:tab w:val="left" w:pos="1440"/>
        </w:tabs>
      </w:pPr>
    </w:p>
    <w:p w14:paraId="4F30CDB1" w14:textId="77777777" w:rsidR="002D6DB9" w:rsidRDefault="002D6DB9">
      <w:pPr>
        <w:tabs>
          <w:tab w:val="left" w:pos="0"/>
          <w:tab w:val="left" w:pos="720"/>
          <w:tab w:val="left" w:pos="1440"/>
        </w:tabs>
      </w:pPr>
      <w:r>
        <w:rPr>
          <w:b/>
        </w:rPr>
        <w:t>MIT ACTIVITIES</w:t>
      </w:r>
    </w:p>
    <w:p w14:paraId="1E4FF1F2" w14:textId="77777777" w:rsidR="002D6DB9" w:rsidRDefault="002D6DB9">
      <w:pPr>
        <w:tabs>
          <w:tab w:val="left" w:pos="0"/>
          <w:tab w:val="left" w:pos="720"/>
          <w:tab w:val="left" w:pos="1440"/>
        </w:tabs>
      </w:pPr>
    </w:p>
    <w:p w14:paraId="7C0180F1" w14:textId="77777777" w:rsidR="002D6DB9" w:rsidRDefault="00A13E1F">
      <w:pPr>
        <w:tabs>
          <w:tab w:val="left" w:pos="0"/>
          <w:tab w:val="left" w:pos="720"/>
          <w:tab w:val="left" w:pos="1440"/>
        </w:tabs>
      </w:pPr>
      <w:r>
        <w:t xml:space="preserve">Former </w:t>
      </w:r>
      <w:r w:rsidR="002D6DB9">
        <w:t>Faculty Advisor, MIT Radio Society</w:t>
      </w:r>
    </w:p>
    <w:p w14:paraId="60BC87F3" w14:textId="77777777" w:rsidR="002D6DB9" w:rsidRDefault="00A13E1F">
      <w:pPr>
        <w:tabs>
          <w:tab w:val="left" w:pos="0"/>
          <w:tab w:val="left" w:pos="720"/>
          <w:tab w:val="left" w:pos="1440"/>
        </w:tabs>
      </w:pPr>
      <w:r>
        <w:t xml:space="preserve">Former </w:t>
      </w:r>
      <w:r w:rsidR="002D6DB9">
        <w:t>Member, Board of MIT Hillel Foundation</w:t>
      </w:r>
    </w:p>
    <w:p w14:paraId="3BB84C6B" w14:textId="77777777" w:rsidR="002D6DB9" w:rsidRDefault="002D6DB9">
      <w:pPr>
        <w:tabs>
          <w:tab w:val="left" w:pos="0"/>
          <w:tab w:val="left" w:pos="720"/>
          <w:tab w:val="left" w:pos="1440"/>
        </w:tabs>
      </w:pPr>
    </w:p>
    <w:p w14:paraId="2858883A" w14:textId="77777777" w:rsidR="002D6DB9" w:rsidRDefault="002D6DB9">
      <w:pPr>
        <w:tabs>
          <w:tab w:val="left" w:pos="0"/>
          <w:tab w:val="left" w:pos="720"/>
          <w:tab w:val="left" w:pos="1440"/>
        </w:tabs>
      </w:pPr>
      <w:r>
        <w:rPr>
          <w:b/>
        </w:rPr>
        <w:t>Ph. D. THESIS STUDENTS</w:t>
      </w:r>
    </w:p>
    <w:p w14:paraId="676EED5D" w14:textId="77777777" w:rsidR="002D6DB9" w:rsidRDefault="002D6DB9">
      <w:pPr>
        <w:tabs>
          <w:tab w:val="left" w:pos="0"/>
          <w:tab w:val="left" w:pos="720"/>
          <w:tab w:val="left" w:pos="1440"/>
        </w:tabs>
      </w:pPr>
    </w:p>
    <w:p w14:paraId="2594EFE3" w14:textId="77777777" w:rsidR="002D6DB9" w:rsidRDefault="002D6DB9">
      <w:pPr>
        <w:tabs>
          <w:tab w:val="left" w:pos="0"/>
          <w:tab w:val="left" w:pos="720"/>
          <w:tab w:val="left" w:pos="1440"/>
        </w:tabs>
      </w:pPr>
      <w:r>
        <w:t xml:space="preserve">Donna Blake, Siu-Shung Hong, John Boyd, Lloyd Shapiro, Edwin Schneider, Margaret Niehaus, Jeffrey Forbes, Duane Stevens, Ian Watterson, Arthur Hou, Brian Farrell, Petros Ioannou, Arthur Rosenthal, Ka-Kit Tung, David </w:t>
      </w:r>
      <w:proofErr w:type="spellStart"/>
      <w:r>
        <w:t>Jacqmin</w:t>
      </w:r>
      <w:proofErr w:type="spellEnd"/>
      <w:r>
        <w:t xml:space="preserve">, Ronald Miller, </w:t>
      </w:r>
      <w:proofErr w:type="spellStart"/>
      <w:r>
        <w:t>Arlindo</w:t>
      </w:r>
      <w:proofErr w:type="spellEnd"/>
      <w:r>
        <w:t xml:space="preserve"> DaSilva, Christopher Snyder, De-Zheng Sun, Daniel Kirk-Davidoff, Constantine </w:t>
      </w:r>
      <w:proofErr w:type="spellStart"/>
      <w:r>
        <w:t>Giannitsis</w:t>
      </w:r>
      <w:proofErr w:type="spellEnd"/>
      <w:r>
        <w:t>, Gerard Roe, Nili Harnik, Pablo Zurita-</w:t>
      </w:r>
      <w:proofErr w:type="spellStart"/>
      <w:r>
        <w:t>Gotor</w:t>
      </w:r>
      <w:proofErr w:type="spellEnd"/>
      <w:r>
        <w:t xml:space="preserve">, Roberto </w:t>
      </w:r>
      <w:proofErr w:type="spellStart"/>
      <w:r>
        <w:t>Rondanelli</w:t>
      </w:r>
      <w:proofErr w:type="spellEnd"/>
    </w:p>
    <w:p w14:paraId="5DC3AEE8" w14:textId="77777777" w:rsidR="002D6DB9" w:rsidRDefault="002D6DB9">
      <w:pPr>
        <w:tabs>
          <w:tab w:val="left" w:pos="0"/>
          <w:tab w:val="left" w:pos="720"/>
          <w:tab w:val="left" w:pos="1440"/>
        </w:tabs>
      </w:pPr>
    </w:p>
    <w:p w14:paraId="3719D326" w14:textId="77777777" w:rsidR="002D6DB9" w:rsidRDefault="002D6DB9">
      <w:pPr>
        <w:tabs>
          <w:tab w:val="left" w:pos="0"/>
          <w:tab w:val="left" w:pos="720"/>
          <w:tab w:val="left" w:pos="1440"/>
        </w:tabs>
        <w:rPr>
          <w:b/>
        </w:rPr>
      </w:pPr>
    </w:p>
    <w:p w14:paraId="74C61C9D" w14:textId="77777777" w:rsidR="002D6DB9" w:rsidRDefault="002D6DB9">
      <w:pPr>
        <w:tabs>
          <w:tab w:val="left" w:pos="0"/>
          <w:tab w:val="left" w:pos="720"/>
          <w:tab w:val="left" w:pos="1440"/>
        </w:tabs>
        <w:rPr>
          <w:b/>
        </w:rPr>
      </w:pPr>
    </w:p>
    <w:p w14:paraId="6F449BA2" w14:textId="77777777" w:rsidR="002D6DB9" w:rsidRDefault="002D6DB9">
      <w:pPr>
        <w:tabs>
          <w:tab w:val="left" w:pos="0"/>
          <w:tab w:val="left" w:pos="720"/>
          <w:tab w:val="left" w:pos="1440"/>
        </w:tabs>
      </w:pPr>
      <w:r>
        <w:rPr>
          <w:b/>
        </w:rPr>
        <w:t>M.S. THESIS STUDENTS</w:t>
      </w:r>
      <w:r>
        <w:tab/>
      </w:r>
      <w:r>
        <w:tab/>
      </w:r>
      <w:r>
        <w:tab/>
      </w:r>
      <w:r>
        <w:tab/>
      </w:r>
      <w:r>
        <w:tab/>
      </w:r>
    </w:p>
    <w:p w14:paraId="36138592" w14:textId="77777777" w:rsidR="002D6DB9" w:rsidRDefault="002D6DB9">
      <w:pPr>
        <w:tabs>
          <w:tab w:val="left" w:pos="0"/>
          <w:tab w:val="left" w:pos="720"/>
          <w:tab w:val="left" w:pos="1440"/>
        </w:tabs>
      </w:pPr>
    </w:p>
    <w:p w14:paraId="25F80549" w14:textId="77777777" w:rsidR="002D6DB9" w:rsidRDefault="002D6DB9">
      <w:pPr>
        <w:tabs>
          <w:tab w:val="left" w:pos="0"/>
          <w:tab w:val="left" w:pos="720"/>
          <w:tab w:val="left" w:pos="1440"/>
        </w:tabs>
      </w:pPr>
      <w:r>
        <w:t>Joseph Chang, Niu Yang, Wen-Wei Pan</w:t>
      </w:r>
    </w:p>
    <w:p w14:paraId="36EF93CB" w14:textId="77777777" w:rsidR="002D6DB9" w:rsidRDefault="002D6DB9">
      <w:pPr>
        <w:tabs>
          <w:tab w:val="left" w:pos="0"/>
          <w:tab w:val="left" w:pos="720"/>
          <w:tab w:val="left" w:pos="1440"/>
        </w:tabs>
      </w:pPr>
    </w:p>
    <w:p w14:paraId="20059728" w14:textId="77777777" w:rsidR="002D6DB9" w:rsidRDefault="002D6DB9">
      <w:pPr>
        <w:tabs>
          <w:tab w:val="left" w:pos="0"/>
          <w:tab w:val="left" w:pos="720"/>
          <w:tab w:val="left" w:pos="1440"/>
        </w:tabs>
        <w:rPr>
          <w:b/>
        </w:rPr>
      </w:pPr>
    </w:p>
    <w:p w14:paraId="1184AD28" w14:textId="77777777" w:rsidR="002D6DB9" w:rsidRDefault="002D6DB9">
      <w:pPr>
        <w:tabs>
          <w:tab w:val="left" w:pos="0"/>
          <w:tab w:val="left" w:pos="720"/>
          <w:tab w:val="left" w:pos="1440"/>
        </w:tabs>
        <w:rPr>
          <w:b/>
        </w:rPr>
      </w:pPr>
    </w:p>
    <w:p w14:paraId="29F37FEB" w14:textId="77777777" w:rsidR="002D6DB9" w:rsidRDefault="002D6DB9">
      <w:pPr>
        <w:tabs>
          <w:tab w:val="left" w:pos="0"/>
          <w:tab w:val="left" w:pos="720"/>
          <w:tab w:val="left" w:pos="1440"/>
        </w:tabs>
      </w:pPr>
      <w:r>
        <w:rPr>
          <w:b/>
        </w:rPr>
        <w:t>POST-DOCTORAL FELLOWS</w:t>
      </w:r>
    </w:p>
    <w:p w14:paraId="7D7F3089" w14:textId="77777777" w:rsidR="002D6DB9" w:rsidRDefault="002D6DB9">
      <w:pPr>
        <w:tabs>
          <w:tab w:val="left" w:pos="0"/>
          <w:tab w:val="left" w:pos="720"/>
          <w:tab w:val="left" w:pos="1440"/>
        </w:tabs>
      </w:pPr>
    </w:p>
    <w:p w14:paraId="1375F3A1" w14:textId="77777777" w:rsidR="002D6DB9" w:rsidRDefault="002D6DB9">
      <w:pPr>
        <w:tabs>
          <w:tab w:val="left" w:pos="0"/>
          <w:tab w:val="left" w:pos="720"/>
          <w:tab w:val="left" w:pos="1440"/>
        </w:tabs>
      </w:pPr>
      <w:r>
        <w:t xml:space="preserve">Stephen Fels, Edward </w:t>
      </w:r>
      <w:proofErr w:type="spellStart"/>
      <w:r>
        <w:t>Sarachik</w:t>
      </w:r>
      <w:proofErr w:type="spellEnd"/>
      <w:r>
        <w:t xml:space="preserve">, Ching-Yen </w:t>
      </w:r>
      <w:proofErr w:type="spellStart"/>
      <w:r>
        <w:t>Tsay</w:t>
      </w:r>
      <w:proofErr w:type="spellEnd"/>
      <w:r>
        <w:t xml:space="preserve">, Isaac Held, Pinhas Alpert, M. </w:t>
      </w:r>
      <w:proofErr w:type="spellStart"/>
      <w:r>
        <w:t>Uryu</w:t>
      </w:r>
      <w:proofErr w:type="spellEnd"/>
      <w:r>
        <w:t xml:space="preserve">, Steven Ashe, T. Aso, Randall Dole, Edwin Schneider, David Neelin, John Barker, Y.-Y. Hayashi, Michael Fox-Rabinowitz, Yuri Chernyak, Hans Schneider, Sumant Nigam, Edmund Chang, Myles Allen, Zachary </w:t>
      </w:r>
      <w:proofErr w:type="spellStart"/>
      <w:r>
        <w:t>Guralnik</w:t>
      </w:r>
      <w:proofErr w:type="spellEnd"/>
      <w:r>
        <w:t xml:space="preserve">, Yong-Sang Choi, </w:t>
      </w:r>
      <w:proofErr w:type="spellStart"/>
      <w:r>
        <w:t>Heeje</w:t>
      </w:r>
      <w:proofErr w:type="spellEnd"/>
      <w:r>
        <w:t xml:space="preserve"> </w:t>
      </w:r>
      <w:r w:rsidR="00853785">
        <w:t>Ho</w:t>
      </w:r>
      <w:r>
        <w:t>.</w:t>
      </w:r>
    </w:p>
    <w:p w14:paraId="2F1024B5" w14:textId="77777777" w:rsidR="002D6DB9" w:rsidRDefault="002D6DB9">
      <w:pPr>
        <w:tabs>
          <w:tab w:val="left" w:pos="0"/>
          <w:tab w:val="left" w:pos="720"/>
          <w:tab w:val="left" w:pos="1440"/>
        </w:tabs>
      </w:pPr>
      <w:r>
        <w:tab/>
      </w:r>
      <w:r>
        <w:tab/>
      </w:r>
      <w:r>
        <w:tab/>
      </w:r>
      <w:r>
        <w:br w:type="page"/>
      </w:r>
      <w:r>
        <w:rPr>
          <w:b/>
        </w:rPr>
        <w:lastRenderedPageBreak/>
        <w:t>PUBLICATIONS</w:t>
      </w:r>
      <w:r>
        <w:t xml:space="preserve"> (excluding numerous op-eds)</w:t>
      </w:r>
    </w:p>
    <w:p w14:paraId="195CF698" w14:textId="77777777" w:rsidR="002D6DB9" w:rsidRDefault="002D6DB9">
      <w:pPr>
        <w:tabs>
          <w:tab w:val="left" w:pos="0"/>
          <w:tab w:val="left" w:pos="720"/>
          <w:tab w:val="left" w:pos="1440"/>
        </w:tabs>
      </w:pPr>
    </w:p>
    <w:p w14:paraId="1E6CD999" w14:textId="77777777" w:rsidR="002D6DB9" w:rsidRDefault="002D6DB9">
      <w:pPr>
        <w:tabs>
          <w:tab w:val="left" w:pos="0"/>
          <w:tab w:val="left" w:pos="720"/>
          <w:tab w:val="left" w:pos="1440"/>
        </w:tabs>
      </w:pPr>
    </w:p>
    <w:p w14:paraId="218C63A5" w14:textId="583DFC70" w:rsidR="00D53F55" w:rsidRDefault="002A2C4D" w:rsidP="00D53F55">
      <w:pPr>
        <w:tabs>
          <w:tab w:val="left" w:pos="0"/>
          <w:tab w:val="left" w:pos="720"/>
          <w:tab w:val="left" w:pos="1440"/>
        </w:tabs>
        <w:ind w:left="720" w:hanging="720"/>
      </w:pPr>
      <w:r>
        <w:t>1</w:t>
      </w:r>
      <w:r w:rsidR="00D53F55">
        <w:t>.</w:t>
      </w:r>
      <w:r w:rsidR="00D53F55">
        <w:tab/>
        <w:t>(1965) Physical Processes in the Mesosphere.  Proceedings of the International Symposium on Dynamics of Large-Scale Atmospheric Processes, Moscow, June 23-30.  A.S. Monin, Editor. 376-387.</w:t>
      </w:r>
      <w:r w:rsidR="002D6DB9">
        <w:t xml:space="preserve"> </w:t>
      </w:r>
    </w:p>
    <w:p w14:paraId="63E00FBF" w14:textId="77777777" w:rsidR="00D53F55" w:rsidRDefault="00D53F55">
      <w:pPr>
        <w:tabs>
          <w:tab w:val="left" w:pos="0"/>
          <w:tab w:val="left" w:pos="720"/>
          <w:tab w:val="left" w:pos="1440"/>
        </w:tabs>
        <w:ind w:left="720" w:hanging="720"/>
      </w:pPr>
    </w:p>
    <w:p w14:paraId="50E474C9" w14:textId="6E6217C7" w:rsidR="002D6DB9" w:rsidRDefault="002A2C4D">
      <w:pPr>
        <w:tabs>
          <w:tab w:val="left" w:pos="0"/>
          <w:tab w:val="left" w:pos="720"/>
          <w:tab w:val="left" w:pos="1440"/>
        </w:tabs>
        <w:ind w:left="720" w:hanging="720"/>
      </w:pPr>
      <w:r>
        <w:t>2</w:t>
      </w:r>
      <w:r w:rsidR="002D6DB9">
        <w:t>.</w:t>
      </w:r>
      <w:r w:rsidR="002D6DB9">
        <w:tab/>
        <w:t xml:space="preserve">(1965) On the asymmetric diurnal tide. </w:t>
      </w:r>
      <w:r w:rsidR="002D6DB9">
        <w:rPr>
          <w:i/>
        </w:rPr>
        <w:t xml:space="preserve">Pure &amp; Appl. </w:t>
      </w:r>
      <w:proofErr w:type="spellStart"/>
      <w:r w:rsidR="002D6DB9">
        <w:rPr>
          <w:i/>
        </w:rPr>
        <w:t>Geophys</w:t>
      </w:r>
      <w:proofErr w:type="spellEnd"/>
      <w:r w:rsidR="002D6DB9">
        <w:rPr>
          <w:i/>
        </w:rPr>
        <w:t>.</w:t>
      </w:r>
      <w:r w:rsidR="002D6DB9">
        <w:t xml:space="preserve">, </w:t>
      </w:r>
      <w:r w:rsidR="002D6DB9">
        <w:rPr>
          <w:b/>
        </w:rPr>
        <w:t>62</w:t>
      </w:r>
      <w:r w:rsidR="002D6DB9">
        <w:t>, 142-147.</w:t>
      </w:r>
    </w:p>
    <w:p w14:paraId="67611151" w14:textId="77777777" w:rsidR="002D6DB9" w:rsidRDefault="002D6DB9">
      <w:pPr>
        <w:tabs>
          <w:tab w:val="left" w:pos="0"/>
          <w:tab w:val="left" w:pos="720"/>
          <w:tab w:val="left" w:pos="1440"/>
        </w:tabs>
      </w:pPr>
    </w:p>
    <w:p w14:paraId="11E24983" w14:textId="0FF69FA2" w:rsidR="002D6DB9" w:rsidRDefault="002D6DB9">
      <w:pPr>
        <w:tabs>
          <w:tab w:val="left" w:pos="0"/>
          <w:tab w:val="left" w:pos="720"/>
          <w:tab w:val="left" w:pos="1440"/>
        </w:tabs>
        <w:ind w:left="720" w:hanging="720"/>
      </w:pPr>
      <w:r>
        <w:t xml:space="preserve"> </w:t>
      </w:r>
      <w:r w:rsidR="002A2C4D">
        <w:t>3</w:t>
      </w:r>
      <w:r>
        <w:t xml:space="preserve">. </w:t>
      </w:r>
      <w:r>
        <w:tab/>
        <w:t xml:space="preserve">R.S. Lindzen and R.M. Goody (1965). Radiative and photochemical processes in mesospheric dynamics: Part I. Models for radiative and photochemical processes. </w:t>
      </w:r>
      <w:r>
        <w:rPr>
          <w:i/>
        </w:rPr>
        <w:t>J. Atmos. Sci.</w:t>
      </w:r>
      <w:r>
        <w:t xml:space="preserve">, </w:t>
      </w:r>
      <w:r>
        <w:rPr>
          <w:b/>
        </w:rPr>
        <w:t>22</w:t>
      </w:r>
      <w:r>
        <w:t>, 341-348.</w:t>
      </w:r>
    </w:p>
    <w:p w14:paraId="312AEE73" w14:textId="77777777" w:rsidR="002D6DB9" w:rsidRDefault="002D6DB9">
      <w:pPr>
        <w:tabs>
          <w:tab w:val="left" w:pos="0"/>
          <w:tab w:val="left" w:pos="720"/>
          <w:tab w:val="left" w:pos="1440"/>
        </w:tabs>
      </w:pPr>
    </w:p>
    <w:p w14:paraId="570A6CAB" w14:textId="339B5AD1" w:rsidR="002D6DB9" w:rsidRDefault="002D6DB9">
      <w:pPr>
        <w:tabs>
          <w:tab w:val="left" w:pos="0"/>
          <w:tab w:val="left" w:pos="720"/>
          <w:tab w:val="left" w:pos="1440"/>
        </w:tabs>
        <w:ind w:left="720" w:hanging="720"/>
      </w:pPr>
      <w:r>
        <w:t xml:space="preserve"> </w:t>
      </w:r>
      <w:r w:rsidR="002A2C4D">
        <w:t>4</w:t>
      </w:r>
      <w:r>
        <w:t xml:space="preserve">. </w:t>
      </w:r>
      <w:r>
        <w:tab/>
        <w:t xml:space="preserve">(1965) The radiative-photochemical response of the mesosphere to fluctuations in radiation. </w:t>
      </w:r>
      <w:r>
        <w:rPr>
          <w:i/>
        </w:rPr>
        <w:t>J. Atmos. Sci.</w:t>
      </w:r>
      <w:r>
        <w:t xml:space="preserve">, </w:t>
      </w:r>
      <w:r>
        <w:rPr>
          <w:b/>
        </w:rPr>
        <w:t>22</w:t>
      </w:r>
      <w:r>
        <w:t>, 469-478.</w:t>
      </w:r>
    </w:p>
    <w:p w14:paraId="45F7D37B" w14:textId="77777777" w:rsidR="002D6DB9" w:rsidRDefault="002D6DB9">
      <w:pPr>
        <w:tabs>
          <w:tab w:val="left" w:pos="0"/>
          <w:tab w:val="left" w:pos="720"/>
          <w:tab w:val="left" w:pos="1440"/>
        </w:tabs>
      </w:pPr>
    </w:p>
    <w:p w14:paraId="4F78FD16" w14:textId="6196C151" w:rsidR="002D6DB9" w:rsidRDefault="002D6DB9">
      <w:pPr>
        <w:tabs>
          <w:tab w:val="left" w:pos="0"/>
          <w:tab w:val="left" w:pos="720"/>
          <w:tab w:val="left" w:pos="1440"/>
        </w:tabs>
        <w:ind w:left="720" w:hanging="720"/>
      </w:pPr>
      <w:r>
        <w:t xml:space="preserve"> </w:t>
      </w:r>
      <w:r w:rsidR="002A2C4D">
        <w:t>5</w:t>
      </w:r>
      <w:r>
        <w:t>.</w:t>
      </w:r>
      <w:r>
        <w:tab/>
        <w:t>(1966</w:t>
      </w:r>
      <w:proofErr w:type="gramStart"/>
      <w:r>
        <w:t>)  Radiative</w:t>
      </w:r>
      <w:proofErr w:type="gramEnd"/>
      <w:r>
        <w:t xml:space="preserve"> and photochemical processes in mesospheric dynamics: Part II.   Vertical propagation of long period disturbances at the equator. </w:t>
      </w:r>
      <w:r>
        <w:rPr>
          <w:i/>
        </w:rPr>
        <w:t>J. Atmos. Sci.</w:t>
      </w:r>
      <w:r>
        <w:t xml:space="preserve">, </w:t>
      </w:r>
      <w:r>
        <w:rPr>
          <w:b/>
        </w:rPr>
        <w:t>23</w:t>
      </w:r>
      <w:r>
        <w:t>, 334-343.</w:t>
      </w:r>
    </w:p>
    <w:p w14:paraId="6F9201F1" w14:textId="77777777" w:rsidR="002D6DB9" w:rsidRDefault="002D6DB9">
      <w:pPr>
        <w:tabs>
          <w:tab w:val="left" w:pos="0"/>
          <w:tab w:val="left" w:pos="720"/>
          <w:tab w:val="left" w:pos="1440"/>
        </w:tabs>
      </w:pPr>
    </w:p>
    <w:p w14:paraId="4F61694B" w14:textId="17E62296" w:rsidR="002D6DB9" w:rsidRDefault="002D6DB9">
      <w:pPr>
        <w:tabs>
          <w:tab w:val="left" w:pos="0"/>
          <w:tab w:val="left" w:pos="720"/>
          <w:tab w:val="left" w:pos="1440"/>
        </w:tabs>
        <w:ind w:left="720" w:hanging="720"/>
      </w:pPr>
      <w:r>
        <w:t xml:space="preserve"> </w:t>
      </w:r>
      <w:r w:rsidR="002A2C4D">
        <w:t>6</w:t>
      </w:r>
      <w:r>
        <w:t>.</w:t>
      </w:r>
      <w:r>
        <w:tab/>
        <w:t xml:space="preserve">(1966) Radiative and photochemical processes in mesospheric dynamics. Part III. Stability of a zonal vortex at midlatitudes to axially symmetric disturbances. </w:t>
      </w:r>
      <w:r>
        <w:rPr>
          <w:i/>
        </w:rPr>
        <w:t>J. Atmos. Sci.</w:t>
      </w:r>
      <w:r>
        <w:t xml:space="preserve">, </w:t>
      </w:r>
      <w:r>
        <w:rPr>
          <w:b/>
        </w:rPr>
        <w:t>23</w:t>
      </w:r>
      <w:r>
        <w:t>, 344-349.</w:t>
      </w:r>
    </w:p>
    <w:p w14:paraId="67114E11" w14:textId="77777777" w:rsidR="002D6DB9" w:rsidRDefault="002D6DB9">
      <w:pPr>
        <w:tabs>
          <w:tab w:val="left" w:pos="0"/>
          <w:tab w:val="left" w:pos="720"/>
          <w:tab w:val="left" w:pos="1440"/>
        </w:tabs>
      </w:pPr>
    </w:p>
    <w:p w14:paraId="1DECCAA1" w14:textId="3C155CDD" w:rsidR="002D6DB9" w:rsidRDefault="002D6DB9">
      <w:pPr>
        <w:tabs>
          <w:tab w:val="left" w:pos="0"/>
          <w:tab w:val="left" w:pos="720"/>
          <w:tab w:val="left" w:pos="1440"/>
        </w:tabs>
        <w:ind w:left="720" w:hanging="720"/>
      </w:pPr>
      <w:r>
        <w:t xml:space="preserve"> </w:t>
      </w:r>
      <w:r w:rsidR="002A2C4D">
        <w:t>7</w:t>
      </w:r>
      <w:r>
        <w:t>.</w:t>
      </w:r>
      <w:r>
        <w:tab/>
        <w:t xml:space="preserve">(1966) Radiative and photochemical processes in mesospheric dynamics. Part IV. Stability of a zonal vortex at midlatitudes to baroclinic waves. </w:t>
      </w:r>
      <w:r>
        <w:rPr>
          <w:i/>
        </w:rPr>
        <w:t>J. Atmos. Sci.</w:t>
      </w:r>
      <w:r>
        <w:t xml:space="preserve">, </w:t>
      </w:r>
      <w:r>
        <w:rPr>
          <w:b/>
        </w:rPr>
        <w:t>23</w:t>
      </w:r>
      <w:r>
        <w:t>, 350-359.</w:t>
      </w:r>
    </w:p>
    <w:p w14:paraId="20263DE9" w14:textId="77777777" w:rsidR="002D6DB9" w:rsidRDefault="002D6DB9">
      <w:pPr>
        <w:tabs>
          <w:tab w:val="left" w:pos="0"/>
          <w:tab w:val="left" w:pos="720"/>
          <w:tab w:val="left" w:pos="1440"/>
        </w:tabs>
      </w:pPr>
    </w:p>
    <w:p w14:paraId="7621C8B1" w14:textId="6459E4E1" w:rsidR="002D6DB9" w:rsidRDefault="002D6DB9">
      <w:pPr>
        <w:tabs>
          <w:tab w:val="left" w:pos="0"/>
          <w:tab w:val="left" w:pos="720"/>
          <w:tab w:val="left" w:pos="1440"/>
        </w:tabs>
        <w:ind w:left="720" w:hanging="720"/>
      </w:pPr>
      <w:r>
        <w:t xml:space="preserve"> </w:t>
      </w:r>
      <w:r w:rsidR="002A2C4D">
        <w:t>8</w:t>
      </w:r>
      <w:r>
        <w:t>.</w:t>
      </w:r>
      <w:r>
        <w:tab/>
        <w:t xml:space="preserve">(1966) On the theory of the diurnal tide. </w:t>
      </w:r>
      <w:r>
        <w:rPr>
          <w:i/>
        </w:rPr>
        <w:t>Mon. Wea. Rev.</w:t>
      </w:r>
      <w:r>
        <w:t xml:space="preserve">, </w:t>
      </w:r>
      <w:r>
        <w:rPr>
          <w:b/>
        </w:rPr>
        <w:t>94</w:t>
      </w:r>
      <w:r>
        <w:t>, 295-301.</w:t>
      </w:r>
      <w:r w:rsidR="00C26FC0">
        <w:t xml:space="preserve"> </w:t>
      </w:r>
    </w:p>
    <w:p w14:paraId="091D1F39" w14:textId="77777777" w:rsidR="002D6DB9" w:rsidRDefault="002D6DB9">
      <w:pPr>
        <w:tabs>
          <w:tab w:val="left" w:pos="0"/>
          <w:tab w:val="left" w:pos="720"/>
          <w:tab w:val="left" w:pos="1440"/>
        </w:tabs>
      </w:pPr>
      <w:r>
        <w:t xml:space="preserve"> </w:t>
      </w:r>
    </w:p>
    <w:p w14:paraId="3D4376FE" w14:textId="2C5E43B1" w:rsidR="002D6DB9" w:rsidRDefault="002D6DB9">
      <w:pPr>
        <w:tabs>
          <w:tab w:val="left" w:pos="0"/>
          <w:tab w:val="left" w:pos="720"/>
          <w:tab w:val="left" w:pos="1440"/>
        </w:tabs>
        <w:ind w:left="720" w:hanging="720"/>
      </w:pPr>
      <w:r>
        <w:t xml:space="preserve"> </w:t>
      </w:r>
      <w:r w:rsidR="002A2C4D">
        <w:t>9</w:t>
      </w:r>
      <w:r>
        <w:t>.</w:t>
      </w:r>
      <w:r>
        <w:tab/>
        <w:t xml:space="preserve">(1966) </w:t>
      </w:r>
      <w:proofErr w:type="gramStart"/>
      <w:r>
        <w:t>Crude  estimate</w:t>
      </w:r>
      <w:proofErr w:type="gramEnd"/>
      <w:r>
        <w:t xml:space="preserve"> for the zonal velocity associated with  the diurnal temperature oscillation in the thermosphere. </w:t>
      </w:r>
      <w:r>
        <w:rPr>
          <w:i/>
        </w:rPr>
        <w:t xml:space="preserve">J. </w:t>
      </w:r>
      <w:proofErr w:type="spellStart"/>
      <w:r>
        <w:rPr>
          <w:i/>
        </w:rPr>
        <w:t>Geophys</w:t>
      </w:r>
      <w:proofErr w:type="spellEnd"/>
      <w:r>
        <w:rPr>
          <w:i/>
        </w:rPr>
        <w:t>. Res.</w:t>
      </w:r>
      <w:r>
        <w:t xml:space="preserve">, </w:t>
      </w:r>
      <w:r>
        <w:rPr>
          <w:b/>
        </w:rPr>
        <w:t>71</w:t>
      </w:r>
      <w:r>
        <w:t>, 865-870.</w:t>
      </w:r>
    </w:p>
    <w:p w14:paraId="6038CB55" w14:textId="77777777" w:rsidR="002D6DB9" w:rsidRDefault="002D6DB9">
      <w:pPr>
        <w:tabs>
          <w:tab w:val="left" w:pos="0"/>
          <w:tab w:val="left" w:pos="720"/>
          <w:tab w:val="left" w:pos="1440"/>
        </w:tabs>
      </w:pPr>
    </w:p>
    <w:p w14:paraId="7DDD6CA4" w14:textId="4276DE33" w:rsidR="002D6DB9" w:rsidRDefault="002D6DB9">
      <w:pPr>
        <w:tabs>
          <w:tab w:val="left" w:pos="0"/>
          <w:tab w:val="left" w:pos="720"/>
          <w:tab w:val="left" w:pos="1440"/>
        </w:tabs>
        <w:ind w:left="720" w:hanging="720"/>
      </w:pPr>
      <w:r>
        <w:t xml:space="preserve"> </w:t>
      </w:r>
      <w:r w:rsidR="002A2C4D">
        <w:t>10</w:t>
      </w:r>
      <w:r>
        <w:t xml:space="preserve">. </w:t>
      </w:r>
      <w:r>
        <w:tab/>
        <w:t xml:space="preserve">(1966) On the relation of wave behavior to source strength and distribution in a propagating medium. </w:t>
      </w:r>
      <w:r>
        <w:rPr>
          <w:i/>
        </w:rPr>
        <w:t>J. Atmos. Sci.</w:t>
      </w:r>
      <w:r>
        <w:t xml:space="preserve">, </w:t>
      </w:r>
      <w:r>
        <w:rPr>
          <w:b/>
        </w:rPr>
        <w:t>23</w:t>
      </w:r>
      <w:r>
        <w:t>, 630-632.</w:t>
      </w:r>
    </w:p>
    <w:p w14:paraId="329DDDF1" w14:textId="77777777" w:rsidR="002D6DB9" w:rsidRDefault="002D6DB9">
      <w:pPr>
        <w:tabs>
          <w:tab w:val="left" w:pos="0"/>
          <w:tab w:val="left" w:pos="720"/>
          <w:tab w:val="left" w:pos="1440"/>
        </w:tabs>
      </w:pPr>
    </w:p>
    <w:p w14:paraId="6D5844E2" w14:textId="0E52E925" w:rsidR="002D6DB9" w:rsidRDefault="002D6DB9">
      <w:pPr>
        <w:tabs>
          <w:tab w:val="left" w:pos="0"/>
          <w:tab w:val="left" w:pos="720"/>
          <w:tab w:val="left" w:pos="1440"/>
        </w:tabs>
        <w:ind w:left="720" w:hanging="720"/>
      </w:pPr>
      <w:r>
        <w:t>1</w:t>
      </w:r>
      <w:r w:rsidR="002A2C4D">
        <w:t>1</w:t>
      </w:r>
      <w:r>
        <w:t xml:space="preserve">. </w:t>
      </w:r>
      <w:r>
        <w:tab/>
        <w:t xml:space="preserve">(1966) Turbulent convection -- Malkus theory. </w:t>
      </w:r>
      <w:r>
        <w:rPr>
          <w:i/>
        </w:rPr>
        <w:t>Proc. NCAR Thermal Convection Colloquium.</w:t>
      </w:r>
      <w:r>
        <w:t xml:space="preserve"> </w:t>
      </w:r>
      <w:r>
        <w:rPr>
          <w:b/>
        </w:rPr>
        <w:t>NCAR Tech. Note 24</w:t>
      </w:r>
      <w:r>
        <w:t>.</w:t>
      </w:r>
    </w:p>
    <w:p w14:paraId="6E57863D" w14:textId="77777777" w:rsidR="002D6DB9" w:rsidRDefault="002D6DB9">
      <w:pPr>
        <w:tabs>
          <w:tab w:val="left" w:pos="0"/>
          <w:tab w:val="left" w:pos="720"/>
          <w:tab w:val="left" w:pos="1440"/>
        </w:tabs>
      </w:pPr>
    </w:p>
    <w:p w14:paraId="2EC5C0FB" w14:textId="72701C8C" w:rsidR="002D6DB9" w:rsidRDefault="002D6DB9">
      <w:pPr>
        <w:tabs>
          <w:tab w:val="left" w:pos="0"/>
          <w:tab w:val="left" w:pos="720"/>
          <w:tab w:val="left" w:pos="1440"/>
        </w:tabs>
        <w:ind w:left="720" w:hanging="720"/>
      </w:pPr>
      <w:r>
        <w:t>1</w:t>
      </w:r>
      <w:r w:rsidR="002A2C4D">
        <w:t>2</w:t>
      </w:r>
      <w:r>
        <w:t>.</w:t>
      </w:r>
      <w:r>
        <w:tab/>
        <w:t xml:space="preserve">(1967) Thermally driven diurnal tide in the atmosphere. </w:t>
      </w:r>
      <w:r>
        <w:rPr>
          <w:i/>
        </w:rPr>
        <w:t>Q.J. Roy. Met. Soc.</w:t>
      </w:r>
      <w:r>
        <w:t xml:space="preserve">, </w:t>
      </w:r>
      <w:r>
        <w:rPr>
          <w:b/>
        </w:rPr>
        <w:t>93</w:t>
      </w:r>
      <w:r>
        <w:t>, 18-42.</w:t>
      </w:r>
    </w:p>
    <w:p w14:paraId="73892988" w14:textId="77777777" w:rsidR="002D6DB9" w:rsidRDefault="002D6DB9">
      <w:pPr>
        <w:tabs>
          <w:tab w:val="left" w:pos="0"/>
          <w:tab w:val="left" w:pos="720"/>
          <w:tab w:val="left" w:pos="1440"/>
        </w:tabs>
      </w:pPr>
    </w:p>
    <w:p w14:paraId="700B4A21" w14:textId="04DCBCAB" w:rsidR="002D6DB9" w:rsidRDefault="002D6DB9">
      <w:pPr>
        <w:tabs>
          <w:tab w:val="left" w:pos="0"/>
          <w:tab w:val="left" w:pos="720"/>
          <w:tab w:val="left" w:pos="1440"/>
        </w:tabs>
        <w:ind w:left="720" w:hanging="720"/>
      </w:pPr>
      <w:r>
        <w:t>1</w:t>
      </w:r>
      <w:r w:rsidR="002A2C4D">
        <w:t>3</w:t>
      </w:r>
      <w:r>
        <w:t xml:space="preserve">. </w:t>
      </w:r>
      <w:r>
        <w:tab/>
        <w:t xml:space="preserve">(1967) Diurnal velocity oscillation in the thermosphere -- reconsidered. </w:t>
      </w:r>
      <w:r>
        <w:rPr>
          <w:i/>
        </w:rPr>
        <w:t xml:space="preserve">J. </w:t>
      </w:r>
      <w:proofErr w:type="spellStart"/>
      <w:r>
        <w:rPr>
          <w:i/>
        </w:rPr>
        <w:t>Geophys</w:t>
      </w:r>
      <w:proofErr w:type="spellEnd"/>
      <w:r>
        <w:rPr>
          <w:i/>
        </w:rPr>
        <w:t>. Res.</w:t>
      </w:r>
      <w:r>
        <w:t xml:space="preserve">, </w:t>
      </w:r>
      <w:r>
        <w:rPr>
          <w:b/>
        </w:rPr>
        <w:t>72</w:t>
      </w:r>
      <w:r>
        <w:t>, 1591-1598.</w:t>
      </w:r>
    </w:p>
    <w:p w14:paraId="7C27BA69" w14:textId="77777777" w:rsidR="002D6DB9" w:rsidRDefault="002D6DB9">
      <w:pPr>
        <w:tabs>
          <w:tab w:val="left" w:pos="0"/>
          <w:tab w:val="left" w:pos="720"/>
          <w:tab w:val="left" w:pos="1440"/>
        </w:tabs>
      </w:pPr>
    </w:p>
    <w:p w14:paraId="1B275A0A" w14:textId="3560980A" w:rsidR="002D6DB9" w:rsidRDefault="002D6DB9">
      <w:pPr>
        <w:tabs>
          <w:tab w:val="left" w:pos="0"/>
          <w:tab w:val="left" w:pos="720"/>
          <w:tab w:val="left" w:pos="1440"/>
        </w:tabs>
        <w:ind w:left="720" w:hanging="720"/>
      </w:pPr>
      <w:r>
        <w:t>1</w:t>
      </w:r>
      <w:r w:rsidR="002A2C4D">
        <w:t>4</w:t>
      </w:r>
      <w:r>
        <w:t>.</w:t>
      </w:r>
      <w:r>
        <w:tab/>
        <w:t xml:space="preserve">(1967) On the consistency of thermistor measurements of upper air temperatures. </w:t>
      </w:r>
      <w:r>
        <w:rPr>
          <w:i/>
        </w:rPr>
        <w:t>J. Atmos. Sci.</w:t>
      </w:r>
      <w:r>
        <w:t xml:space="preserve">, </w:t>
      </w:r>
      <w:r>
        <w:rPr>
          <w:b/>
        </w:rPr>
        <w:t>24</w:t>
      </w:r>
      <w:r>
        <w:t>, 317-318.</w:t>
      </w:r>
    </w:p>
    <w:p w14:paraId="4FB5E9E7" w14:textId="77777777" w:rsidR="002D6DB9" w:rsidRDefault="002D6DB9">
      <w:pPr>
        <w:tabs>
          <w:tab w:val="left" w:pos="0"/>
          <w:tab w:val="left" w:pos="720"/>
          <w:tab w:val="left" w:pos="1440"/>
        </w:tabs>
      </w:pPr>
    </w:p>
    <w:p w14:paraId="10DB2C92" w14:textId="2EBDA19C" w:rsidR="002D6DB9" w:rsidRDefault="002D6DB9">
      <w:pPr>
        <w:tabs>
          <w:tab w:val="left" w:pos="0"/>
          <w:tab w:val="left" w:pos="720"/>
          <w:tab w:val="left" w:pos="1440"/>
        </w:tabs>
        <w:ind w:left="720" w:hanging="720"/>
      </w:pPr>
      <w:r>
        <w:t>1</w:t>
      </w:r>
      <w:r w:rsidR="002A2C4D">
        <w:t>5</w:t>
      </w:r>
      <w:r>
        <w:t xml:space="preserve">. </w:t>
      </w:r>
      <w:r>
        <w:tab/>
        <w:t xml:space="preserve">(1967) Mesosphere. In </w:t>
      </w:r>
      <w:r>
        <w:rPr>
          <w:i/>
        </w:rPr>
        <w:t>The Encyclopedia of Atmospheric Sciences and Astrogeology</w:t>
      </w:r>
      <w:r>
        <w:t xml:space="preserve">, R. </w:t>
      </w:r>
      <w:proofErr w:type="spellStart"/>
      <w:r>
        <w:t>Fairbridge</w:t>
      </w:r>
      <w:proofErr w:type="spellEnd"/>
      <w:r>
        <w:t>, ed. Reinhold Pub. Co., New York, pp 556-559.</w:t>
      </w:r>
    </w:p>
    <w:p w14:paraId="434994DC" w14:textId="77777777" w:rsidR="002D6DB9" w:rsidRDefault="002D6DB9">
      <w:pPr>
        <w:tabs>
          <w:tab w:val="left" w:pos="0"/>
          <w:tab w:val="left" w:pos="720"/>
          <w:tab w:val="left" w:pos="1440"/>
        </w:tabs>
      </w:pPr>
    </w:p>
    <w:p w14:paraId="78E0A21F" w14:textId="2616B743" w:rsidR="002D6DB9" w:rsidRDefault="002D6DB9">
      <w:pPr>
        <w:tabs>
          <w:tab w:val="left" w:pos="0"/>
          <w:tab w:val="left" w:pos="720"/>
          <w:tab w:val="left" w:pos="1440"/>
        </w:tabs>
        <w:ind w:left="720" w:hanging="720"/>
      </w:pPr>
      <w:r>
        <w:t>1</w:t>
      </w:r>
      <w:r w:rsidR="002A2C4D">
        <w:t>6</w:t>
      </w:r>
      <w:r>
        <w:t>.</w:t>
      </w:r>
      <w:r>
        <w:tab/>
        <w:t xml:space="preserve">R.S. Lindzen and D.J. McKenzie (1967). Tidal theory with Newtonian cooling. </w:t>
      </w:r>
      <w:r>
        <w:rPr>
          <w:i/>
        </w:rPr>
        <w:t xml:space="preserve">Pure &amp; Appl. </w:t>
      </w:r>
      <w:proofErr w:type="spellStart"/>
      <w:r>
        <w:rPr>
          <w:i/>
        </w:rPr>
        <w:t>Geophys</w:t>
      </w:r>
      <w:proofErr w:type="spellEnd"/>
      <w:r>
        <w:rPr>
          <w:i/>
        </w:rPr>
        <w:t>.</w:t>
      </w:r>
      <w:r>
        <w:t xml:space="preserve">, </w:t>
      </w:r>
      <w:r>
        <w:rPr>
          <w:b/>
        </w:rPr>
        <w:t>64</w:t>
      </w:r>
      <w:r>
        <w:t>, 90-96.</w:t>
      </w:r>
    </w:p>
    <w:p w14:paraId="5CB8762C" w14:textId="77777777" w:rsidR="002D6DB9" w:rsidRDefault="002D6DB9">
      <w:pPr>
        <w:tabs>
          <w:tab w:val="left" w:pos="0"/>
          <w:tab w:val="left" w:pos="720"/>
          <w:tab w:val="left" w:pos="1440"/>
        </w:tabs>
      </w:pPr>
    </w:p>
    <w:p w14:paraId="2B9A5A04" w14:textId="08A9D8E3" w:rsidR="002D6DB9" w:rsidRDefault="002D6DB9">
      <w:pPr>
        <w:tabs>
          <w:tab w:val="left" w:pos="0"/>
          <w:tab w:val="left" w:pos="720"/>
          <w:tab w:val="left" w:pos="1440"/>
        </w:tabs>
        <w:ind w:left="720" w:hanging="720"/>
      </w:pPr>
      <w:r>
        <w:t>1</w:t>
      </w:r>
      <w:r w:rsidR="002A2C4D">
        <w:t>7</w:t>
      </w:r>
      <w:r>
        <w:t xml:space="preserve">. </w:t>
      </w:r>
      <w:r>
        <w:tab/>
        <w:t xml:space="preserve">(1967) Physical processes in the mesosphere. </w:t>
      </w:r>
      <w:r>
        <w:rPr>
          <w:i/>
        </w:rPr>
        <w:t xml:space="preserve">Proc. IAMAP Moscow Meeting on Dynamics of </w:t>
      </w:r>
      <w:proofErr w:type="gramStart"/>
      <w:r>
        <w:rPr>
          <w:i/>
        </w:rPr>
        <w:t>Large Scale</w:t>
      </w:r>
      <w:proofErr w:type="gramEnd"/>
      <w:r>
        <w:rPr>
          <w:i/>
        </w:rPr>
        <w:t xml:space="preserve"> Atmospheric Processes</w:t>
      </w:r>
      <w:r>
        <w:t>, A.S. Monin, ed.</w:t>
      </w:r>
    </w:p>
    <w:p w14:paraId="5B7C11BC" w14:textId="77777777" w:rsidR="002D6DB9" w:rsidRDefault="002D6DB9">
      <w:pPr>
        <w:tabs>
          <w:tab w:val="left" w:pos="0"/>
          <w:tab w:val="left" w:pos="720"/>
          <w:tab w:val="left" w:pos="1440"/>
        </w:tabs>
      </w:pPr>
    </w:p>
    <w:p w14:paraId="41C141AC" w14:textId="6A2B6766" w:rsidR="002D6DB9" w:rsidRDefault="002D6DB9">
      <w:pPr>
        <w:tabs>
          <w:tab w:val="left" w:pos="0"/>
          <w:tab w:val="left" w:pos="720"/>
          <w:tab w:val="left" w:pos="1440"/>
        </w:tabs>
        <w:ind w:left="720" w:hanging="720"/>
      </w:pPr>
      <w:r>
        <w:t>1</w:t>
      </w:r>
      <w:r w:rsidR="002A2C4D">
        <w:t>8</w:t>
      </w:r>
      <w:r>
        <w:t>.</w:t>
      </w:r>
      <w:r>
        <w:tab/>
        <w:t xml:space="preserve">(1967) Lunar diurnal atmospheric tide. </w:t>
      </w:r>
      <w:r>
        <w:rPr>
          <w:i/>
        </w:rPr>
        <w:t>Nature</w:t>
      </w:r>
      <w:r>
        <w:t xml:space="preserve">, </w:t>
      </w:r>
      <w:r>
        <w:rPr>
          <w:b/>
        </w:rPr>
        <w:t>213</w:t>
      </w:r>
      <w:r>
        <w:t>, 1260-1261.</w:t>
      </w:r>
    </w:p>
    <w:p w14:paraId="2E013E4D" w14:textId="77777777" w:rsidR="002D6DB9" w:rsidRDefault="002D6DB9">
      <w:pPr>
        <w:tabs>
          <w:tab w:val="left" w:pos="0"/>
          <w:tab w:val="left" w:pos="720"/>
          <w:tab w:val="left" w:pos="1440"/>
        </w:tabs>
      </w:pPr>
    </w:p>
    <w:p w14:paraId="00BFC926" w14:textId="6227D523" w:rsidR="002D6DB9" w:rsidRDefault="002D6DB9">
      <w:pPr>
        <w:tabs>
          <w:tab w:val="left" w:pos="0"/>
          <w:tab w:val="left" w:pos="720"/>
          <w:tab w:val="left" w:pos="1440"/>
        </w:tabs>
        <w:ind w:left="720" w:hanging="720"/>
      </w:pPr>
      <w:r>
        <w:t>1</w:t>
      </w:r>
      <w:r w:rsidR="002A2C4D">
        <w:t>9</w:t>
      </w:r>
      <w:r>
        <w:t xml:space="preserve">. </w:t>
      </w:r>
      <w:r>
        <w:tab/>
        <w:t xml:space="preserve">(1967) Planetary waves on beta planes. </w:t>
      </w:r>
      <w:r>
        <w:rPr>
          <w:i/>
        </w:rPr>
        <w:t>Mon. Wea. Rev.</w:t>
      </w:r>
      <w:r>
        <w:t xml:space="preserve">, </w:t>
      </w:r>
      <w:r>
        <w:rPr>
          <w:b/>
        </w:rPr>
        <w:t>95</w:t>
      </w:r>
      <w:r>
        <w:t>, 441-451.</w:t>
      </w:r>
    </w:p>
    <w:p w14:paraId="58945A9F" w14:textId="77777777" w:rsidR="002D6DB9" w:rsidRDefault="002D6DB9">
      <w:pPr>
        <w:tabs>
          <w:tab w:val="left" w:pos="0"/>
          <w:tab w:val="left" w:pos="720"/>
          <w:tab w:val="left" w:pos="1440"/>
        </w:tabs>
      </w:pPr>
    </w:p>
    <w:p w14:paraId="4E6558DC" w14:textId="5FF508D7" w:rsidR="002D6DB9" w:rsidRDefault="002A2C4D">
      <w:pPr>
        <w:tabs>
          <w:tab w:val="left" w:pos="0"/>
          <w:tab w:val="left" w:pos="720"/>
          <w:tab w:val="left" w:pos="1440"/>
        </w:tabs>
        <w:ind w:left="720" w:hanging="720"/>
      </w:pPr>
      <w:r>
        <w:t>20</w:t>
      </w:r>
      <w:r w:rsidR="002D6DB9">
        <w:t xml:space="preserve">. </w:t>
      </w:r>
      <w:r w:rsidR="002D6DB9">
        <w:tab/>
        <w:t xml:space="preserve">(1968) The application of classical atmospheric tidal theory. </w:t>
      </w:r>
      <w:r w:rsidR="002D6DB9">
        <w:rPr>
          <w:i/>
        </w:rPr>
        <w:t>Proc. Roy. Soc.</w:t>
      </w:r>
      <w:r w:rsidR="002D6DB9">
        <w:t xml:space="preserve">, </w:t>
      </w:r>
      <w:r w:rsidR="002D6DB9">
        <w:rPr>
          <w:b/>
        </w:rPr>
        <w:t>A</w:t>
      </w:r>
      <w:r w:rsidR="002D6DB9">
        <w:t xml:space="preserve">, </w:t>
      </w:r>
      <w:r w:rsidR="002D6DB9">
        <w:rPr>
          <w:b/>
        </w:rPr>
        <w:t>303</w:t>
      </w:r>
      <w:r w:rsidR="002D6DB9">
        <w:t>, 299-316.</w:t>
      </w:r>
    </w:p>
    <w:p w14:paraId="210EBFB9" w14:textId="77777777" w:rsidR="002D6DB9" w:rsidRDefault="002D6DB9">
      <w:pPr>
        <w:tabs>
          <w:tab w:val="left" w:pos="0"/>
          <w:tab w:val="left" w:pos="720"/>
          <w:tab w:val="left" w:pos="1440"/>
        </w:tabs>
      </w:pPr>
    </w:p>
    <w:p w14:paraId="4DDDE0D7" w14:textId="6574FBA3" w:rsidR="002D6DB9" w:rsidRDefault="002D6DB9">
      <w:pPr>
        <w:tabs>
          <w:tab w:val="left" w:pos="0"/>
          <w:tab w:val="left" w:pos="720"/>
          <w:tab w:val="left" w:pos="1440"/>
        </w:tabs>
        <w:ind w:left="720" w:hanging="720"/>
      </w:pPr>
      <w:r>
        <w:t>2</w:t>
      </w:r>
      <w:r w:rsidR="002A2C4D">
        <w:t>1</w:t>
      </w:r>
      <w:r>
        <w:t xml:space="preserve">. </w:t>
      </w:r>
      <w:r>
        <w:tab/>
        <w:t xml:space="preserve">(1968) Lower atmospheric energy sources for the upper atmosphere. </w:t>
      </w:r>
      <w:r>
        <w:rPr>
          <w:i/>
        </w:rPr>
        <w:t>Met. Mono.</w:t>
      </w:r>
      <w:r>
        <w:t xml:space="preserve">, </w:t>
      </w:r>
      <w:r>
        <w:rPr>
          <w:b/>
        </w:rPr>
        <w:t>9</w:t>
      </w:r>
      <w:r>
        <w:t>, 37-46.</w:t>
      </w:r>
    </w:p>
    <w:p w14:paraId="540780A1" w14:textId="77777777" w:rsidR="002D6DB9" w:rsidRDefault="002D6DB9">
      <w:pPr>
        <w:tabs>
          <w:tab w:val="left" w:pos="0"/>
          <w:tab w:val="left" w:pos="720"/>
          <w:tab w:val="left" w:pos="1440"/>
        </w:tabs>
      </w:pPr>
    </w:p>
    <w:p w14:paraId="3EDE893D" w14:textId="5102E6EE" w:rsidR="002D6DB9" w:rsidRDefault="002D6DB9">
      <w:pPr>
        <w:tabs>
          <w:tab w:val="left" w:pos="0"/>
          <w:tab w:val="left" w:pos="720"/>
          <w:tab w:val="left" w:pos="1440"/>
        </w:tabs>
        <w:ind w:left="720" w:hanging="720"/>
      </w:pPr>
      <w:r>
        <w:t>2</w:t>
      </w:r>
      <w:r w:rsidR="002A2C4D">
        <w:t>2</w:t>
      </w:r>
      <w:r>
        <w:t xml:space="preserve">. </w:t>
      </w:r>
      <w:r>
        <w:tab/>
        <w:t xml:space="preserve">(1968) Rossby waves with negative equivalent depths -- comments on a note by G.A. Corby. </w:t>
      </w:r>
      <w:r>
        <w:rPr>
          <w:i/>
        </w:rPr>
        <w:t>Q.J. Roy. Met. Soc.</w:t>
      </w:r>
      <w:r>
        <w:t xml:space="preserve">, </w:t>
      </w:r>
      <w:r>
        <w:rPr>
          <w:b/>
        </w:rPr>
        <w:t>94</w:t>
      </w:r>
      <w:r>
        <w:t>, 402-407.</w:t>
      </w:r>
    </w:p>
    <w:p w14:paraId="7A43C073" w14:textId="77777777" w:rsidR="002D6DB9" w:rsidRDefault="002D6DB9">
      <w:pPr>
        <w:tabs>
          <w:tab w:val="left" w:pos="0"/>
          <w:tab w:val="left" w:pos="720"/>
          <w:tab w:val="left" w:pos="1440"/>
        </w:tabs>
      </w:pPr>
    </w:p>
    <w:p w14:paraId="143AED12" w14:textId="0A2DF116" w:rsidR="002D6DB9" w:rsidRDefault="002D6DB9">
      <w:pPr>
        <w:tabs>
          <w:tab w:val="left" w:pos="0"/>
          <w:tab w:val="left" w:pos="720"/>
          <w:tab w:val="left" w:pos="1440"/>
        </w:tabs>
        <w:ind w:left="720" w:hanging="720"/>
      </w:pPr>
      <w:r>
        <w:t>2</w:t>
      </w:r>
      <w:r w:rsidR="002A2C4D">
        <w:t>3</w:t>
      </w:r>
      <w:r>
        <w:t xml:space="preserve">. </w:t>
      </w:r>
      <w:r>
        <w:tab/>
        <w:t xml:space="preserve">R.S. Lindzen, E.S. Batten and J.W. Kim (1968). Oscillations in atmospheres with tops. </w:t>
      </w:r>
      <w:r>
        <w:rPr>
          <w:i/>
        </w:rPr>
        <w:t>Mon. Wea. Rev.</w:t>
      </w:r>
      <w:r>
        <w:t xml:space="preserve">, </w:t>
      </w:r>
      <w:r>
        <w:rPr>
          <w:b/>
        </w:rPr>
        <w:t>96</w:t>
      </w:r>
      <w:r>
        <w:t>, 133-140.</w:t>
      </w:r>
    </w:p>
    <w:p w14:paraId="33A59798" w14:textId="77777777" w:rsidR="002D6DB9" w:rsidRDefault="002D6DB9">
      <w:pPr>
        <w:tabs>
          <w:tab w:val="left" w:pos="0"/>
          <w:tab w:val="left" w:pos="720"/>
          <w:tab w:val="left" w:pos="1440"/>
        </w:tabs>
      </w:pPr>
    </w:p>
    <w:p w14:paraId="72B563B4" w14:textId="07436F38" w:rsidR="002D6DB9" w:rsidRDefault="002D6DB9">
      <w:pPr>
        <w:tabs>
          <w:tab w:val="left" w:pos="0"/>
          <w:tab w:val="left" w:pos="720"/>
          <w:tab w:val="left" w:pos="1440"/>
        </w:tabs>
        <w:ind w:left="720" w:hanging="720"/>
      </w:pPr>
      <w:r>
        <w:t>2</w:t>
      </w:r>
      <w:r w:rsidR="002A2C4D">
        <w:t>4</w:t>
      </w:r>
      <w:r>
        <w:t>.</w:t>
      </w:r>
      <w:r>
        <w:tab/>
        <w:t xml:space="preserve">R.S. Lindzen and J.R. Holton (1968). A note on Kelvin waves in the atmosphere.  </w:t>
      </w:r>
      <w:r>
        <w:rPr>
          <w:i/>
        </w:rPr>
        <w:t>Mon. Wea. Rev.</w:t>
      </w:r>
      <w:r>
        <w:t xml:space="preserve">, </w:t>
      </w:r>
      <w:r>
        <w:rPr>
          <w:b/>
        </w:rPr>
        <w:t>96</w:t>
      </w:r>
      <w:r>
        <w:t>, 385-386.</w:t>
      </w:r>
    </w:p>
    <w:p w14:paraId="33BEE727" w14:textId="77777777" w:rsidR="002D6DB9" w:rsidRDefault="002D6DB9">
      <w:pPr>
        <w:tabs>
          <w:tab w:val="left" w:pos="0"/>
          <w:tab w:val="left" w:pos="720"/>
          <w:tab w:val="left" w:pos="1440"/>
        </w:tabs>
      </w:pPr>
    </w:p>
    <w:p w14:paraId="3DB69943" w14:textId="60BD509D" w:rsidR="002D6DB9" w:rsidRDefault="002D6DB9">
      <w:pPr>
        <w:tabs>
          <w:tab w:val="left" w:pos="0"/>
          <w:tab w:val="left" w:pos="720"/>
          <w:tab w:val="left" w:pos="1440"/>
        </w:tabs>
        <w:ind w:left="720" w:hanging="720"/>
      </w:pPr>
      <w:r>
        <w:t>2</w:t>
      </w:r>
      <w:r w:rsidR="002A2C4D">
        <w:t>5</w:t>
      </w:r>
      <w:r>
        <w:t xml:space="preserve">. </w:t>
      </w:r>
      <w:r>
        <w:tab/>
        <w:t xml:space="preserve">R.S. Lindzen and T. Matsuno (1968). On the nature of </w:t>
      </w:r>
      <w:proofErr w:type="gramStart"/>
      <w:r>
        <w:t>large scale</w:t>
      </w:r>
      <w:proofErr w:type="gramEnd"/>
      <w:r>
        <w:t xml:space="preserve"> wave disturbances in the equatorial lower stratosphere. </w:t>
      </w:r>
      <w:r>
        <w:rPr>
          <w:i/>
        </w:rPr>
        <w:t>J. Met. Soc. Japan</w:t>
      </w:r>
      <w:r>
        <w:t xml:space="preserve">, </w:t>
      </w:r>
      <w:r>
        <w:rPr>
          <w:b/>
        </w:rPr>
        <w:t>46</w:t>
      </w:r>
      <w:r>
        <w:t>, 215-221.</w:t>
      </w:r>
    </w:p>
    <w:p w14:paraId="21226DDE" w14:textId="77777777" w:rsidR="002D6DB9" w:rsidRDefault="002D6DB9">
      <w:pPr>
        <w:tabs>
          <w:tab w:val="left" w:pos="0"/>
          <w:tab w:val="left" w:pos="720"/>
          <w:tab w:val="left" w:pos="1440"/>
        </w:tabs>
      </w:pPr>
    </w:p>
    <w:p w14:paraId="40DD9EE9" w14:textId="4B441A67" w:rsidR="002D6DB9" w:rsidRDefault="002D6DB9">
      <w:pPr>
        <w:tabs>
          <w:tab w:val="left" w:pos="0"/>
          <w:tab w:val="left" w:pos="720"/>
          <w:tab w:val="left" w:pos="1440"/>
        </w:tabs>
        <w:ind w:left="720" w:hanging="720"/>
      </w:pPr>
      <w:r>
        <w:t>2</w:t>
      </w:r>
      <w:r w:rsidR="002A2C4D">
        <w:t>6</w:t>
      </w:r>
      <w:r>
        <w:t>.</w:t>
      </w:r>
      <w:r>
        <w:tab/>
        <w:t xml:space="preserve">R.S. Lindzen and J.R. Holton (1968). A theory of quasi-biennial oscillation. </w:t>
      </w:r>
      <w:r>
        <w:rPr>
          <w:i/>
        </w:rPr>
        <w:t>J. Atmos. Sci.</w:t>
      </w:r>
      <w:r>
        <w:t xml:space="preserve">, </w:t>
      </w:r>
      <w:r>
        <w:rPr>
          <w:b/>
        </w:rPr>
        <w:t>26</w:t>
      </w:r>
      <w:r>
        <w:t>, 1095-1107.</w:t>
      </w:r>
    </w:p>
    <w:p w14:paraId="11263281" w14:textId="77777777" w:rsidR="002D6DB9" w:rsidRDefault="002D6DB9">
      <w:pPr>
        <w:tabs>
          <w:tab w:val="left" w:pos="0"/>
          <w:tab w:val="left" w:pos="720"/>
          <w:tab w:val="left" w:pos="1440"/>
        </w:tabs>
      </w:pPr>
    </w:p>
    <w:p w14:paraId="016C3AE3" w14:textId="6C81A8C9" w:rsidR="002D6DB9" w:rsidRDefault="002D6DB9">
      <w:pPr>
        <w:tabs>
          <w:tab w:val="left" w:pos="0"/>
          <w:tab w:val="left" w:pos="720"/>
          <w:tab w:val="left" w:pos="1440"/>
        </w:tabs>
        <w:ind w:left="720" w:hanging="720"/>
      </w:pPr>
      <w:r>
        <w:t>2</w:t>
      </w:r>
      <w:r w:rsidR="002A2C4D">
        <w:t>7</w:t>
      </w:r>
      <w:r>
        <w:t>.</w:t>
      </w:r>
      <w:r>
        <w:tab/>
        <w:t xml:space="preserve">(1968) Vertically propagating waves in an atmosphere with Newtonian cooling inversely proportional to density. </w:t>
      </w:r>
      <w:r>
        <w:rPr>
          <w:i/>
        </w:rPr>
        <w:t>Can. J. Phys.</w:t>
      </w:r>
      <w:r>
        <w:t xml:space="preserve">, </w:t>
      </w:r>
      <w:r>
        <w:rPr>
          <w:b/>
        </w:rPr>
        <w:t>46</w:t>
      </w:r>
      <w:r>
        <w:t>, 1835-1840.</w:t>
      </w:r>
    </w:p>
    <w:p w14:paraId="301BB689" w14:textId="77777777" w:rsidR="002D6DB9" w:rsidRDefault="002D6DB9">
      <w:pPr>
        <w:tabs>
          <w:tab w:val="left" w:pos="0"/>
          <w:tab w:val="left" w:pos="720"/>
          <w:tab w:val="left" w:pos="1440"/>
        </w:tabs>
      </w:pPr>
    </w:p>
    <w:p w14:paraId="323675B8" w14:textId="1FE16D7A" w:rsidR="002D6DB9" w:rsidRDefault="002D6DB9">
      <w:pPr>
        <w:tabs>
          <w:tab w:val="left" w:pos="0"/>
          <w:tab w:val="left" w:pos="720"/>
          <w:tab w:val="left" w:pos="1440"/>
        </w:tabs>
        <w:ind w:left="720" w:hanging="720"/>
      </w:pPr>
      <w:r>
        <w:lastRenderedPageBreak/>
        <w:t>2</w:t>
      </w:r>
      <w:r w:rsidR="002A2C4D">
        <w:t>8</w:t>
      </w:r>
      <w:r>
        <w:t>.</w:t>
      </w:r>
      <w:r>
        <w:tab/>
        <w:t xml:space="preserve">(1968) Some speculations on the roles of critical level interactions between internal gravity waves and mean flows. In </w:t>
      </w:r>
      <w:r>
        <w:rPr>
          <w:i/>
        </w:rPr>
        <w:t>Acoustic Gravity Waves in the Atmosphere</w:t>
      </w:r>
      <w:r>
        <w:t>, T.M. Georges, ed. U.S. Government Printing Office.</w:t>
      </w:r>
    </w:p>
    <w:p w14:paraId="6E4EF1EA" w14:textId="77777777" w:rsidR="002D6DB9" w:rsidRDefault="002D6DB9">
      <w:pPr>
        <w:tabs>
          <w:tab w:val="left" w:pos="0"/>
          <w:tab w:val="left" w:pos="720"/>
          <w:tab w:val="left" w:pos="1440"/>
        </w:tabs>
      </w:pPr>
    </w:p>
    <w:p w14:paraId="65A38CF0" w14:textId="5B78D5FD" w:rsidR="002D6DB9" w:rsidRDefault="002D6DB9">
      <w:pPr>
        <w:tabs>
          <w:tab w:val="left" w:pos="0"/>
          <w:tab w:val="left" w:pos="720"/>
          <w:tab w:val="left" w:pos="1440"/>
        </w:tabs>
        <w:ind w:left="720" w:hanging="720"/>
      </w:pPr>
      <w:r>
        <w:t>2</w:t>
      </w:r>
      <w:r w:rsidR="002A2C4D">
        <w:t>9</w:t>
      </w:r>
      <w:r>
        <w:t>.</w:t>
      </w:r>
      <w:r>
        <w:tab/>
        <w:t xml:space="preserve">(1969) Data necessary for the detection and description of tides and gravity waves in the upper atmosphere. </w:t>
      </w:r>
      <w:r>
        <w:rPr>
          <w:i/>
        </w:rPr>
        <w:t>J. Atmos. Ter. Phys.</w:t>
      </w:r>
      <w:r>
        <w:t xml:space="preserve">, </w:t>
      </w:r>
      <w:r>
        <w:rPr>
          <w:b/>
        </w:rPr>
        <w:t>31</w:t>
      </w:r>
      <w:r>
        <w:t>, 449-456.</w:t>
      </w:r>
    </w:p>
    <w:p w14:paraId="7B4D21A5" w14:textId="77777777" w:rsidR="002A2C4D" w:rsidRDefault="002A2C4D">
      <w:pPr>
        <w:tabs>
          <w:tab w:val="left" w:pos="0"/>
          <w:tab w:val="left" w:pos="720"/>
          <w:tab w:val="left" w:pos="1440"/>
        </w:tabs>
        <w:ind w:left="720" w:hanging="720"/>
      </w:pPr>
    </w:p>
    <w:p w14:paraId="4E62BD36" w14:textId="27C14BA3" w:rsidR="002D6DB9" w:rsidRDefault="002A2C4D">
      <w:pPr>
        <w:tabs>
          <w:tab w:val="left" w:pos="0"/>
          <w:tab w:val="left" w:pos="720"/>
          <w:tab w:val="left" w:pos="1440"/>
        </w:tabs>
        <w:ind w:left="720" w:hanging="720"/>
      </w:pPr>
      <w:r>
        <w:t>30</w:t>
      </w:r>
      <w:r w:rsidR="002D6DB9">
        <w:t>.</w:t>
      </w:r>
      <w:r w:rsidR="002D6DB9">
        <w:tab/>
        <w:t xml:space="preserve">R.S. Lindzen and S. Chapman (1969). Atmospheric tides. </w:t>
      </w:r>
      <w:r w:rsidR="002D6DB9">
        <w:rPr>
          <w:i/>
        </w:rPr>
        <w:t>Sp. Sci. Revs.</w:t>
      </w:r>
      <w:r w:rsidR="002D6DB9">
        <w:t xml:space="preserve">, </w:t>
      </w:r>
      <w:r w:rsidR="002D6DB9">
        <w:rPr>
          <w:b/>
        </w:rPr>
        <w:t>10</w:t>
      </w:r>
      <w:r w:rsidR="002D6DB9">
        <w:t>, 3-188.</w:t>
      </w:r>
    </w:p>
    <w:p w14:paraId="3D019B48" w14:textId="77777777" w:rsidR="002D6DB9" w:rsidRDefault="002D6DB9">
      <w:pPr>
        <w:tabs>
          <w:tab w:val="left" w:pos="0"/>
          <w:tab w:val="left" w:pos="720"/>
          <w:tab w:val="left" w:pos="1440"/>
        </w:tabs>
      </w:pPr>
    </w:p>
    <w:p w14:paraId="01AEEAC2" w14:textId="5B6CD0A0" w:rsidR="002D6DB9" w:rsidRDefault="002D6DB9">
      <w:pPr>
        <w:tabs>
          <w:tab w:val="left" w:pos="0"/>
          <w:tab w:val="left" w:pos="720"/>
          <w:tab w:val="left" w:pos="1440"/>
        </w:tabs>
        <w:ind w:left="720" w:hanging="720"/>
      </w:pPr>
      <w:r>
        <w:t>3</w:t>
      </w:r>
      <w:r w:rsidR="002A2C4D">
        <w:t>1</w:t>
      </w:r>
      <w:r>
        <w:t>.</w:t>
      </w:r>
      <w:r>
        <w:tab/>
        <w:t xml:space="preserve">R.S. Lindzen and H.L. Kuo (1969). A reliable method for the numerical integration of a large class of ordinary and partial differential equations. </w:t>
      </w:r>
      <w:r>
        <w:rPr>
          <w:i/>
        </w:rPr>
        <w:t>Mon. Wea. Rev.</w:t>
      </w:r>
      <w:r>
        <w:t xml:space="preserve">, </w:t>
      </w:r>
      <w:r>
        <w:rPr>
          <w:b/>
        </w:rPr>
        <w:t>97</w:t>
      </w:r>
      <w:r>
        <w:t>, 732-734.</w:t>
      </w:r>
    </w:p>
    <w:p w14:paraId="2E70C089" w14:textId="77777777" w:rsidR="002D6DB9" w:rsidRDefault="002D6DB9">
      <w:pPr>
        <w:tabs>
          <w:tab w:val="left" w:pos="0"/>
          <w:tab w:val="left" w:pos="720"/>
          <w:tab w:val="left" w:pos="1440"/>
        </w:tabs>
      </w:pPr>
    </w:p>
    <w:p w14:paraId="36971A1E" w14:textId="3F287247" w:rsidR="002D6DB9" w:rsidRDefault="002D6DB9">
      <w:pPr>
        <w:tabs>
          <w:tab w:val="left" w:pos="0"/>
          <w:tab w:val="left" w:pos="720"/>
          <w:tab w:val="left" w:pos="1440"/>
        </w:tabs>
        <w:ind w:left="720" w:hanging="720"/>
      </w:pPr>
      <w:r>
        <w:t>3</w:t>
      </w:r>
      <w:r w:rsidR="002A2C4D">
        <w:t>2</w:t>
      </w:r>
      <w:r>
        <w:t>.</w:t>
      </w:r>
      <w:r>
        <w:tab/>
        <w:t xml:space="preserve">(1969) Vertical momentum transport by large scale disturbances of the equatorial lower stratosphere. </w:t>
      </w:r>
      <w:r>
        <w:rPr>
          <w:i/>
        </w:rPr>
        <w:t>J. Met. Soc. Japan.</w:t>
      </w:r>
      <w:r>
        <w:t xml:space="preserve">, </w:t>
      </w:r>
      <w:r>
        <w:rPr>
          <w:b/>
        </w:rPr>
        <w:t>48</w:t>
      </w:r>
      <w:r>
        <w:t>, 81-83.</w:t>
      </w:r>
    </w:p>
    <w:p w14:paraId="5DD1D347" w14:textId="77777777" w:rsidR="002D6DB9" w:rsidRDefault="002D6DB9">
      <w:pPr>
        <w:tabs>
          <w:tab w:val="left" w:pos="0"/>
          <w:tab w:val="left" w:pos="720"/>
          <w:tab w:val="left" w:pos="1440"/>
        </w:tabs>
      </w:pPr>
    </w:p>
    <w:p w14:paraId="55A33796" w14:textId="71D07061" w:rsidR="002D6DB9" w:rsidRDefault="002D6DB9">
      <w:pPr>
        <w:tabs>
          <w:tab w:val="left" w:pos="0"/>
          <w:tab w:val="left" w:pos="720"/>
          <w:tab w:val="left" w:pos="1440"/>
        </w:tabs>
        <w:ind w:left="720" w:hanging="720"/>
      </w:pPr>
      <w:r>
        <w:t>3</w:t>
      </w:r>
      <w:r w:rsidR="002A2C4D">
        <w:t>3</w:t>
      </w:r>
      <w:r>
        <w:t>.</w:t>
      </w:r>
      <w:r>
        <w:tab/>
        <w:t xml:space="preserve">(1969) The latke, the hamantasch and the (m)oral crisis in the university. </w:t>
      </w:r>
      <w:r>
        <w:rPr>
          <w:i/>
        </w:rPr>
        <w:t>The Jewish Digest</w:t>
      </w:r>
      <w:r>
        <w:t xml:space="preserve">, </w:t>
      </w:r>
      <w:r>
        <w:rPr>
          <w:b/>
        </w:rPr>
        <w:t>15</w:t>
      </w:r>
      <w:r>
        <w:t xml:space="preserve">, 55-58. </w:t>
      </w:r>
    </w:p>
    <w:p w14:paraId="71986BCD" w14:textId="77777777" w:rsidR="002D6DB9" w:rsidRDefault="002D6DB9">
      <w:pPr>
        <w:tabs>
          <w:tab w:val="left" w:pos="0"/>
          <w:tab w:val="left" w:pos="720"/>
          <w:tab w:val="left" w:pos="1440"/>
        </w:tabs>
      </w:pPr>
    </w:p>
    <w:p w14:paraId="7F6C9067" w14:textId="5A50AFD9" w:rsidR="002D6DB9" w:rsidRDefault="002D6DB9">
      <w:pPr>
        <w:tabs>
          <w:tab w:val="left" w:pos="0"/>
          <w:tab w:val="left" w:pos="720"/>
          <w:tab w:val="left" w:pos="1440"/>
        </w:tabs>
        <w:ind w:left="720" w:hanging="720"/>
        <w:rPr>
          <w:color w:val="FF0000"/>
        </w:rPr>
      </w:pPr>
      <w:r>
        <w:t>3</w:t>
      </w:r>
      <w:r w:rsidR="002A2C4D">
        <w:t>4</w:t>
      </w:r>
      <w:r>
        <w:t xml:space="preserve">. </w:t>
      </w:r>
      <w:r>
        <w:tab/>
      </w:r>
      <w:r>
        <w:rPr>
          <w:color w:val="FF0000"/>
        </w:rPr>
        <w:t xml:space="preserve">S. Chapman and R.S. Lindzen (1970). </w:t>
      </w:r>
      <w:r>
        <w:rPr>
          <w:i/>
          <w:color w:val="FF0000"/>
        </w:rPr>
        <w:t>Atmospheric Tides</w:t>
      </w:r>
      <w:r>
        <w:rPr>
          <w:color w:val="FF0000"/>
        </w:rPr>
        <w:t xml:space="preserve">, D. Reidel Press, Dordrecht, Holland, 200 pp. </w:t>
      </w:r>
    </w:p>
    <w:p w14:paraId="02ECC638" w14:textId="77777777" w:rsidR="002D6DB9" w:rsidRDefault="002D6DB9">
      <w:pPr>
        <w:tabs>
          <w:tab w:val="left" w:pos="0"/>
          <w:tab w:val="left" w:pos="720"/>
          <w:tab w:val="left" w:pos="1440"/>
        </w:tabs>
        <w:rPr>
          <w:color w:val="000000"/>
        </w:rPr>
      </w:pPr>
    </w:p>
    <w:p w14:paraId="507CFD21" w14:textId="43727606" w:rsidR="002D6DB9" w:rsidRDefault="002D6DB9">
      <w:pPr>
        <w:tabs>
          <w:tab w:val="left" w:pos="0"/>
          <w:tab w:val="left" w:pos="720"/>
          <w:tab w:val="left" w:pos="1440"/>
        </w:tabs>
        <w:ind w:left="720" w:hanging="720"/>
        <w:rPr>
          <w:color w:val="000000"/>
        </w:rPr>
      </w:pPr>
      <w:r>
        <w:rPr>
          <w:color w:val="000000"/>
        </w:rPr>
        <w:t>3</w:t>
      </w:r>
      <w:r w:rsidR="002A2C4D">
        <w:rPr>
          <w:color w:val="000000"/>
        </w:rPr>
        <w:t>5</w:t>
      </w:r>
      <w:r>
        <w:rPr>
          <w:color w:val="000000"/>
        </w:rPr>
        <w:t>.</w:t>
      </w:r>
      <w:r>
        <w:rPr>
          <w:color w:val="000000"/>
        </w:rPr>
        <w:tab/>
        <w:t xml:space="preserve">(1970) Internal equatorial planetary scale waves in shear flow. </w:t>
      </w:r>
      <w:r>
        <w:rPr>
          <w:i/>
          <w:color w:val="000000"/>
        </w:rPr>
        <w:t>J. Atmos. Sci.</w:t>
      </w:r>
      <w:r>
        <w:rPr>
          <w:color w:val="000000"/>
        </w:rPr>
        <w:t xml:space="preserve">, </w:t>
      </w:r>
      <w:r>
        <w:rPr>
          <w:b/>
          <w:color w:val="000000"/>
        </w:rPr>
        <w:t>27</w:t>
      </w:r>
      <w:r>
        <w:rPr>
          <w:color w:val="000000"/>
        </w:rPr>
        <w:t>, 394-407.</w:t>
      </w:r>
    </w:p>
    <w:p w14:paraId="6607A9F7" w14:textId="77777777" w:rsidR="002D6DB9" w:rsidRDefault="002D6DB9">
      <w:pPr>
        <w:tabs>
          <w:tab w:val="left" w:pos="0"/>
          <w:tab w:val="left" w:pos="720"/>
          <w:tab w:val="left" w:pos="1440"/>
        </w:tabs>
        <w:rPr>
          <w:color w:val="000000"/>
        </w:rPr>
      </w:pPr>
    </w:p>
    <w:p w14:paraId="4F104471" w14:textId="7BF2FBAE" w:rsidR="002D6DB9" w:rsidRDefault="002D6DB9">
      <w:pPr>
        <w:tabs>
          <w:tab w:val="left" w:pos="0"/>
          <w:tab w:val="left" w:pos="720"/>
          <w:tab w:val="left" w:pos="1440"/>
        </w:tabs>
        <w:ind w:left="720" w:hanging="720"/>
        <w:rPr>
          <w:color w:val="000000"/>
        </w:rPr>
      </w:pPr>
      <w:r>
        <w:rPr>
          <w:color w:val="000000"/>
        </w:rPr>
        <w:t>3</w:t>
      </w:r>
      <w:r w:rsidR="002A2C4D">
        <w:rPr>
          <w:color w:val="000000"/>
        </w:rPr>
        <w:t>6</w:t>
      </w:r>
      <w:r>
        <w:rPr>
          <w:color w:val="000000"/>
        </w:rPr>
        <w:t>.</w:t>
      </w:r>
      <w:r>
        <w:rPr>
          <w:color w:val="000000"/>
        </w:rPr>
        <w:tab/>
        <w:t xml:space="preserve">(1970) The application and applicability of terrestrial atmospheric tidal theory to Venus and Mars. </w:t>
      </w:r>
      <w:r>
        <w:rPr>
          <w:i/>
          <w:color w:val="000000"/>
        </w:rPr>
        <w:t>J. Atmos. Sci.</w:t>
      </w:r>
      <w:r>
        <w:rPr>
          <w:color w:val="000000"/>
        </w:rPr>
        <w:t xml:space="preserve">, </w:t>
      </w:r>
      <w:r>
        <w:rPr>
          <w:b/>
          <w:color w:val="000000"/>
        </w:rPr>
        <w:t>27</w:t>
      </w:r>
      <w:r>
        <w:rPr>
          <w:color w:val="000000"/>
        </w:rPr>
        <w:t>, 536-549.</w:t>
      </w:r>
    </w:p>
    <w:p w14:paraId="3E1E897A" w14:textId="77777777" w:rsidR="002D6DB9" w:rsidRDefault="002D6DB9">
      <w:pPr>
        <w:tabs>
          <w:tab w:val="left" w:pos="0"/>
          <w:tab w:val="left" w:pos="720"/>
          <w:tab w:val="left" w:pos="1440"/>
        </w:tabs>
        <w:rPr>
          <w:color w:val="000000"/>
        </w:rPr>
      </w:pPr>
    </w:p>
    <w:p w14:paraId="348CF2C6" w14:textId="3E98954B" w:rsidR="002D6DB9" w:rsidRDefault="002D6DB9">
      <w:pPr>
        <w:tabs>
          <w:tab w:val="left" w:pos="0"/>
          <w:tab w:val="left" w:pos="720"/>
          <w:tab w:val="left" w:pos="1440"/>
        </w:tabs>
        <w:ind w:left="720" w:hanging="720"/>
        <w:rPr>
          <w:color w:val="000000"/>
        </w:rPr>
      </w:pPr>
      <w:r>
        <w:rPr>
          <w:color w:val="000000"/>
        </w:rPr>
        <w:t>3</w:t>
      </w:r>
      <w:r w:rsidR="002A2C4D">
        <w:rPr>
          <w:color w:val="000000"/>
        </w:rPr>
        <w:t>7</w:t>
      </w:r>
      <w:r>
        <w:rPr>
          <w:color w:val="000000"/>
        </w:rPr>
        <w:t>.</w:t>
      </w:r>
      <w:r>
        <w:rPr>
          <w:color w:val="000000"/>
        </w:rPr>
        <w:tab/>
        <w:t xml:space="preserve">(1970) Mean heating of the thermosphere by tides. </w:t>
      </w:r>
      <w:r>
        <w:rPr>
          <w:i/>
          <w:color w:val="000000"/>
        </w:rPr>
        <w:t xml:space="preserve">J. </w:t>
      </w:r>
      <w:proofErr w:type="spellStart"/>
      <w:r>
        <w:rPr>
          <w:i/>
          <w:color w:val="000000"/>
        </w:rPr>
        <w:t>Geophys</w:t>
      </w:r>
      <w:proofErr w:type="spellEnd"/>
      <w:r>
        <w:rPr>
          <w:i/>
          <w:color w:val="000000"/>
        </w:rPr>
        <w:t>. Res.</w:t>
      </w:r>
      <w:r>
        <w:rPr>
          <w:color w:val="000000"/>
        </w:rPr>
        <w:t xml:space="preserve">, </w:t>
      </w:r>
      <w:r>
        <w:rPr>
          <w:b/>
          <w:color w:val="000000"/>
        </w:rPr>
        <w:t>75</w:t>
      </w:r>
      <w:r>
        <w:rPr>
          <w:color w:val="000000"/>
        </w:rPr>
        <w:t>, 6868-6871.</w:t>
      </w:r>
    </w:p>
    <w:p w14:paraId="1E4A6D86" w14:textId="77777777" w:rsidR="002D6DB9" w:rsidRDefault="002D6DB9">
      <w:pPr>
        <w:tabs>
          <w:tab w:val="left" w:pos="0"/>
          <w:tab w:val="left" w:pos="720"/>
          <w:tab w:val="left" w:pos="1440"/>
        </w:tabs>
        <w:rPr>
          <w:color w:val="000000"/>
        </w:rPr>
      </w:pPr>
    </w:p>
    <w:p w14:paraId="28586E1F" w14:textId="7C701C84" w:rsidR="002D6DB9" w:rsidRDefault="002D6DB9">
      <w:pPr>
        <w:tabs>
          <w:tab w:val="left" w:pos="0"/>
          <w:tab w:val="left" w:pos="720"/>
          <w:tab w:val="left" w:pos="1440"/>
        </w:tabs>
        <w:ind w:left="720" w:hanging="720"/>
        <w:rPr>
          <w:color w:val="000000"/>
        </w:rPr>
      </w:pPr>
      <w:r>
        <w:rPr>
          <w:color w:val="000000"/>
        </w:rPr>
        <w:t>3</w:t>
      </w:r>
      <w:r w:rsidR="002A2C4D">
        <w:rPr>
          <w:color w:val="000000"/>
        </w:rPr>
        <w:t>8</w:t>
      </w:r>
      <w:r>
        <w:rPr>
          <w:color w:val="000000"/>
        </w:rPr>
        <w:t>.</w:t>
      </w:r>
      <w:r>
        <w:rPr>
          <w:color w:val="000000"/>
        </w:rPr>
        <w:tab/>
        <w:t xml:space="preserve">(l970) Internal gravity waves in atmospheres with realistic dissipation and temperature: Part I. Mathematical development and propagation of waves into the thermosphere. </w:t>
      </w:r>
      <w:proofErr w:type="spellStart"/>
      <w:r>
        <w:rPr>
          <w:i/>
          <w:color w:val="000000"/>
        </w:rPr>
        <w:t>Geophys</w:t>
      </w:r>
      <w:proofErr w:type="spellEnd"/>
      <w:r>
        <w:rPr>
          <w:i/>
          <w:color w:val="000000"/>
        </w:rPr>
        <w:t>. Fl. Dyn.</w:t>
      </w:r>
      <w:r>
        <w:rPr>
          <w:color w:val="000000"/>
        </w:rPr>
        <w:t xml:space="preserve">, </w:t>
      </w:r>
      <w:r>
        <w:rPr>
          <w:b/>
          <w:color w:val="000000"/>
        </w:rPr>
        <w:t>1</w:t>
      </w:r>
      <w:r>
        <w:rPr>
          <w:color w:val="000000"/>
        </w:rPr>
        <w:t>, 303-355.</w:t>
      </w:r>
    </w:p>
    <w:p w14:paraId="638556D4" w14:textId="77777777" w:rsidR="002D6DB9" w:rsidRDefault="002D6DB9">
      <w:pPr>
        <w:tabs>
          <w:tab w:val="left" w:pos="0"/>
          <w:tab w:val="left" w:pos="720"/>
          <w:tab w:val="left" w:pos="1440"/>
        </w:tabs>
        <w:rPr>
          <w:color w:val="000000"/>
        </w:rPr>
      </w:pPr>
    </w:p>
    <w:p w14:paraId="0D60EC5E" w14:textId="2E8BC93B" w:rsidR="002D6DB9" w:rsidRDefault="002D6DB9">
      <w:pPr>
        <w:tabs>
          <w:tab w:val="left" w:pos="0"/>
          <w:tab w:val="left" w:pos="720"/>
          <w:tab w:val="left" w:pos="1440"/>
        </w:tabs>
        <w:ind w:left="720" w:hanging="720"/>
        <w:rPr>
          <w:color w:val="000000"/>
        </w:rPr>
      </w:pPr>
      <w:r>
        <w:rPr>
          <w:color w:val="000000"/>
        </w:rPr>
        <w:t>3</w:t>
      </w:r>
      <w:r w:rsidR="002A2C4D">
        <w:rPr>
          <w:color w:val="000000"/>
        </w:rPr>
        <w:t>9</w:t>
      </w:r>
      <w:r>
        <w:rPr>
          <w:color w:val="000000"/>
        </w:rPr>
        <w:t>.</w:t>
      </w:r>
      <w:r>
        <w:rPr>
          <w:color w:val="000000"/>
        </w:rPr>
        <w:tab/>
        <w:t xml:space="preserve">R.S. Lindzen and D. Blake (1971). Internal gravity waves in atmospheres with realistic dissipation and temperature: Part II. Thermal tides excited below the mesopause. </w:t>
      </w:r>
      <w:proofErr w:type="spellStart"/>
      <w:r>
        <w:rPr>
          <w:i/>
          <w:color w:val="000000"/>
        </w:rPr>
        <w:t>Geophys</w:t>
      </w:r>
      <w:proofErr w:type="spellEnd"/>
      <w:r>
        <w:rPr>
          <w:i/>
          <w:color w:val="000000"/>
        </w:rPr>
        <w:t>. Fl. Dyn.</w:t>
      </w:r>
      <w:r>
        <w:rPr>
          <w:color w:val="000000"/>
        </w:rPr>
        <w:t xml:space="preserve">, </w:t>
      </w:r>
      <w:r>
        <w:rPr>
          <w:b/>
          <w:color w:val="000000"/>
        </w:rPr>
        <w:t>2</w:t>
      </w:r>
      <w:r>
        <w:rPr>
          <w:color w:val="000000"/>
        </w:rPr>
        <w:t>, 31-61.</w:t>
      </w:r>
    </w:p>
    <w:p w14:paraId="5A589475" w14:textId="77777777" w:rsidR="002D6DB9" w:rsidRDefault="002D6DB9">
      <w:pPr>
        <w:tabs>
          <w:tab w:val="left" w:pos="0"/>
          <w:tab w:val="left" w:pos="720"/>
          <w:tab w:val="left" w:pos="1440"/>
        </w:tabs>
        <w:rPr>
          <w:color w:val="000000"/>
        </w:rPr>
      </w:pPr>
    </w:p>
    <w:p w14:paraId="13444332" w14:textId="1FC42BAC" w:rsidR="002D6DB9" w:rsidRDefault="002A2C4D">
      <w:pPr>
        <w:tabs>
          <w:tab w:val="left" w:pos="0"/>
          <w:tab w:val="left" w:pos="720"/>
          <w:tab w:val="left" w:pos="1440"/>
        </w:tabs>
        <w:ind w:left="720" w:hanging="720"/>
        <w:rPr>
          <w:color w:val="000000"/>
        </w:rPr>
      </w:pPr>
      <w:r>
        <w:rPr>
          <w:color w:val="000000"/>
        </w:rPr>
        <w:t>40</w:t>
      </w:r>
      <w:r w:rsidR="002D6DB9">
        <w:rPr>
          <w:color w:val="000000"/>
        </w:rPr>
        <w:t xml:space="preserve">. </w:t>
      </w:r>
      <w:r w:rsidR="002D6DB9">
        <w:rPr>
          <w:color w:val="000000"/>
        </w:rPr>
        <w:tab/>
        <w:t xml:space="preserve">(1971) Internal gravity waves in atmospheres with realistic dissipation and temperature: Part III. Daily variations in the thermosphere. </w:t>
      </w:r>
      <w:proofErr w:type="spellStart"/>
      <w:r w:rsidR="002D6DB9">
        <w:rPr>
          <w:i/>
          <w:color w:val="000000"/>
        </w:rPr>
        <w:t>Geophys</w:t>
      </w:r>
      <w:proofErr w:type="spellEnd"/>
      <w:r w:rsidR="002D6DB9">
        <w:rPr>
          <w:i/>
          <w:color w:val="000000"/>
        </w:rPr>
        <w:t>. Fl. Dyn.</w:t>
      </w:r>
      <w:r w:rsidR="002D6DB9">
        <w:rPr>
          <w:color w:val="000000"/>
        </w:rPr>
        <w:t xml:space="preserve">, </w:t>
      </w:r>
      <w:r w:rsidR="002D6DB9">
        <w:rPr>
          <w:b/>
          <w:color w:val="000000"/>
        </w:rPr>
        <w:t>2</w:t>
      </w:r>
      <w:r w:rsidR="002D6DB9">
        <w:rPr>
          <w:color w:val="000000"/>
        </w:rPr>
        <w:t>, 89-121.</w:t>
      </w:r>
    </w:p>
    <w:p w14:paraId="3CD27DDA" w14:textId="77777777" w:rsidR="002D6DB9" w:rsidRDefault="002D6DB9">
      <w:pPr>
        <w:tabs>
          <w:tab w:val="left" w:pos="0"/>
          <w:tab w:val="left" w:pos="720"/>
          <w:tab w:val="left" w:pos="1440"/>
        </w:tabs>
        <w:rPr>
          <w:color w:val="000000"/>
        </w:rPr>
      </w:pPr>
    </w:p>
    <w:p w14:paraId="7232DFDF" w14:textId="0B2AE169" w:rsidR="002D6DB9" w:rsidRDefault="002D6DB9">
      <w:pPr>
        <w:tabs>
          <w:tab w:val="left" w:pos="0"/>
          <w:tab w:val="left" w:pos="720"/>
          <w:tab w:val="left" w:pos="1440"/>
        </w:tabs>
        <w:ind w:left="720" w:hanging="720"/>
        <w:rPr>
          <w:color w:val="000000"/>
        </w:rPr>
      </w:pPr>
      <w:r>
        <w:rPr>
          <w:color w:val="000000"/>
        </w:rPr>
        <w:t>4</w:t>
      </w:r>
      <w:r w:rsidR="002A2C4D">
        <w:rPr>
          <w:color w:val="000000"/>
        </w:rPr>
        <w:t>1</w:t>
      </w:r>
      <w:r>
        <w:rPr>
          <w:color w:val="000000"/>
        </w:rPr>
        <w:t xml:space="preserve">. </w:t>
      </w:r>
      <w:r>
        <w:rPr>
          <w:color w:val="000000"/>
        </w:rPr>
        <w:tab/>
        <w:t xml:space="preserve">(197l) Tides and gravity waves in the upper atmosphere. In </w:t>
      </w:r>
      <w:r>
        <w:rPr>
          <w:i/>
          <w:color w:val="000000"/>
        </w:rPr>
        <w:t>Mesospheric Models and Related Experiments</w:t>
      </w:r>
      <w:r>
        <w:rPr>
          <w:color w:val="000000"/>
        </w:rPr>
        <w:t>, G. Fiocco, ed., D. Reidel Pub., Dordrecht, Holland.</w:t>
      </w:r>
    </w:p>
    <w:p w14:paraId="24C35963" w14:textId="77777777" w:rsidR="002D6DB9" w:rsidRDefault="002D6DB9">
      <w:pPr>
        <w:tabs>
          <w:tab w:val="left" w:pos="0"/>
          <w:tab w:val="left" w:pos="720"/>
          <w:tab w:val="left" w:pos="1440"/>
        </w:tabs>
        <w:rPr>
          <w:color w:val="000000"/>
        </w:rPr>
      </w:pPr>
    </w:p>
    <w:p w14:paraId="7548E9AD" w14:textId="772B1368" w:rsidR="002D6DB9" w:rsidRDefault="002D6DB9">
      <w:pPr>
        <w:tabs>
          <w:tab w:val="left" w:pos="0"/>
          <w:tab w:val="left" w:pos="720"/>
          <w:tab w:val="left" w:pos="1440"/>
        </w:tabs>
        <w:ind w:left="720" w:hanging="720"/>
        <w:rPr>
          <w:color w:val="000000"/>
        </w:rPr>
      </w:pPr>
      <w:r>
        <w:rPr>
          <w:color w:val="000000"/>
        </w:rPr>
        <w:lastRenderedPageBreak/>
        <w:t>4</w:t>
      </w:r>
      <w:r w:rsidR="002A2C4D">
        <w:rPr>
          <w:color w:val="000000"/>
        </w:rPr>
        <w:t>2</w:t>
      </w:r>
      <w:r>
        <w:rPr>
          <w:color w:val="000000"/>
        </w:rPr>
        <w:t>.</w:t>
      </w:r>
      <w:r>
        <w:rPr>
          <w:color w:val="000000"/>
        </w:rPr>
        <w:tab/>
        <w:t xml:space="preserve">(1971) Atmospheric Tides. </w:t>
      </w:r>
      <w:proofErr w:type="spellStart"/>
      <w:r>
        <w:rPr>
          <w:i/>
          <w:color w:val="000000"/>
        </w:rPr>
        <w:t>Lec</w:t>
      </w:r>
      <w:proofErr w:type="spellEnd"/>
      <w:r>
        <w:rPr>
          <w:i/>
          <w:color w:val="000000"/>
        </w:rPr>
        <w:t>. in App. Math.</w:t>
      </w:r>
      <w:r>
        <w:rPr>
          <w:color w:val="000000"/>
        </w:rPr>
        <w:t xml:space="preserve">, </w:t>
      </w:r>
      <w:r>
        <w:rPr>
          <w:b/>
          <w:color w:val="000000"/>
        </w:rPr>
        <w:t>14</w:t>
      </w:r>
      <w:r>
        <w:rPr>
          <w:color w:val="000000"/>
        </w:rPr>
        <w:t xml:space="preserve">, 293-362. </w:t>
      </w:r>
    </w:p>
    <w:p w14:paraId="09399354" w14:textId="77777777" w:rsidR="002D6DB9" w:rsidRDefault="002D6DB9">
      <w:pPr>
        <w:tabs>
          <w:tab w:val="left" w:pos="0"/>
          <w:tab w:val="left" w:pos="720"/>
          <w:tab w:val="left" w:pos="1440"/>
        </w:tabs>
        <w:rPr>
          <w:color w:val="000000"/>
        </w:rPr>
      </w:pPr>
    </w:p>
    <w:p w14:paraId="00D5AC33" w14:textId="3D15C6AC" w:rsidR="002D6DB9" w:rsidRDefault="002D6DB9">
      <w:pPr>
        <w:tabs>
          <w:tab w:val="left" w:pos="0"/>
          <w:tab w:val="left" w:pos="720"/>
          <w:tab w:val="left" w:pos="1440"/>
        </w:tabs>
        <w:ind w:left="720" w:hanging="720"/>
        <w:rPr>
          <w:color w:val="000000"/>
        </w:rPr>
      </w:pPr>
      <w:r>
        <w:rPr>
          <w:color w:val="000000"/>
        </w:rPr>
        <w:t>4</w:t>
      </w:r>
      <w:r w:rsidR="002A2C4D">
        <w:rPr>
          <w:color w:val="000000"/>
        </w:rPr>
        <w:t>3</w:t>
      </w:r>
      <w:r>
        <w:rPr>
          <w:color w:val="000000"/>
        </w:rPr>
        <w:t xml:space="preserve">. </w:t>
      </w:r>
      <w:r>
        <w:rPr>
          <w:color w:val="000000"/>
        </w:rPr>
        <w:tab/>
        <w:t xml:space="preserve">(1971) Some aspects of atmospheric waves in realistic atmosphere. In </w:t>
      </w:r>
      <w:r>
        <w:rPr>
          <w:i/>
          <w:color w:val="000000"/>
        </w:rPr>
        <w:t>Atmospheric Model Criteria</w:t>
      </w:r>
      <w:r>
        <w:rPr>
          <w:color w:val="000000"/>
        </w:rPr>
        <w:t>, R.E. Smith and S.T. Wu, eds., Marshall Space Flight Center, NASA Report SP-305, pp. 71-90.</w:t>
      </w:r>
    </w:p>
    <w:p w14:paraId="203BDA39" w14:textId="77777777" w:rsidR="002D6DB9" w:rsidRDefault="002D6DB9">
      <w:pPr>
        <w:tabs>
          <w:tab w:val="left" w:pos="0"/>
          <w:tab w:val="left" w:pos="720"/>
          <w:tab w:val="left" w:pos="1440"/>
        </w:tabs>
        <w:rPr>
          <w:color w:val="000000"/>
        </w:rPr>
      </w:pPr>
    </w:p>
    <w:p w14:paraId="332F914E" w14:textId="75C087FD" w:rsidR="002D6DB9" w:rsidRDefault="002D6DB9">
      <w:pPr>
        <w:tabs>
          <w:tab w:val="left" w:pos="0"/>
          <w:tab w:val="left" w:pos="720"/>
          <w:tab w:val="left" w:pos="1440"/>
        </w:tabs>
        <w:ind w:left="720" w:hanging="720"/>
        <w:rPr>
          <w:color w:val="000000"/>
        </w:rPr>
      </w:pPr>
      <w:r>
        <w:rPr>
          <w:color w:val="000000"/>
        </w:rPr>
        <w:t>4</w:t>
      </w:r>
      <w:r w:rsidR="002A2C4D">
        <w:rPr>
          <w:color w:val="000000"/>
        </w:rPr>
        <w:t>4</w:t>
      </w:r>
      <w:r>
        <w:rPr>
          <w:color w:val="000000"/>
        </w:rPr>
        <w:t>.</w:t>
      </w:r>
      <w:r>
        <w:rPr>
          <w:color w:val="000000"/>
        </w:rPr>
        <w:tab/>
        <w:t xml:space="preserve">(1971) Equatorial planetary waves in shear: Part I. </w:t>
      </w:r>
      <w:r>
        <w:rPr>
          <w:i/>
          <w:color w:val="000000"/>
        </w:rPr>
        <w:t>J. Atmos. Sci.</w:t>
      </w:r>
      <w:r>
        <w:rPr>
          <w:color w:val="000000"/>
        </w:rPr>
        <w:t xml:space="preserve">, </w:t>
      </w:r>
      <w:r>
        <w:rPr>
          <w:b/>
          <w:color w:val="000000"/>
        </w:rPr>
        <w:t>28</w:t>
      </w:r>
      <w:r>
        <w:rPr>
          <w:color w:val="000000"/>
        </w:rPr>
        <w:t>, 609-622.</w:t>
      </w:r>
    </w:p>
    <w:p w14:paraId="42E61F16" w14:textId="77777777" w:rsidR="007A1B9D" w:rsidRDefault="007A1B9D">
      <w:pPr>
        <w:tabs>
          <w:tab w:val="left" w:pos="0"/>
          <w:tab w:val="left" w:pos="720"/>
          <w:tab w:val="left" w:pos="1440"/>
        </w:tabs>
        <w:ind w:left="720" w:hanging="720"/>
        <w:rPr>
          <w:color w:val="000000"/>
        </w:rPr>
      </w:pPr>
    </w:p>
    <w:p w14:paraId="1143649A" w14:textId="58C5B1E0" w:rsidR="002D6DB9" w:rsidRDefault="002D6DB9">
      <w:pPr>
        <w:tabs>
          <w:tab w:val="left" w:pos="0"/>
          <w:tab w:val="left" w:pos="720"/>
          <w:tab w:val="left" w:pos="1440"/>
        </w:tabs>
        <w:ind w:left="720" w:hanging="720"/>
        <w:rPr>
          <w:color w:val="000000"/>
        </w:rPr>
      </w:pPr>
      <w:r>
        <w:rPr>
          <w:color w:val="000000"/>
        </w:rPr>
        <w:t>4</w:t>
      </w:r>
      <w:r w:rsidR="002A2C4D">
        <w:rPr>
          <w:color w:val="000000"/>
        </w:rPr>
        <w:t>5</w:t>
      </w:r>
      <w:r>
        <w:rPr>
          <w:color w:val="000000"/>
        </w:rPr>
        <w:t xml:space="preserve">. </w:t>
      </w:r>
      <w:r>
        <w:rPr>
          <w:color w:val="000000"/>
        </w:rPr>
        <w:tab/>
        <w:t xml:space="preserve">(1972) Equatorial planetary waves in shear: Part II. </w:t>
      </w:r>
      <w:r>
        <w:rPr>
          <w:i/>
          <w:color w:val="000000"/>
        </w:rPr>
        <w:t>J. Atmos. Sci.</w:t>
      </w:r>
      <w:r>
        <w:rPr>
          <w:color w:val="000000"/>
        </w:rPr>
        <w:t xml:space="preserve">, </w:t>
      </w:r>
      <w:r>
        <w:rPr>
          <w:b/>
          <w:color w:val="000000"/>
        </w:rPr>
        <w:t>29</w:t>
      </w:r>
      <w:r>
        <w:rPr>
          <w:color w:val="000000"/>
        </w:rPr>
        <w:t>, 1452-1463.</w:t>
      </w:r>
    </w:p>
    <w:p w14:paraId="61771C65" w14:textId="77777777" w:rsidR="002D6DB9" w:rsidRDefault="002D6DB9">
      <w:pPr>
        <w:tabs>
          <w:tab w:val="left" w:pos="0"/>
          <w:tab w:val="left" w:pos="720"/>
          <w:tab w:val="left" w:pos="1440"/>
        </w:tabs>
        <w:rPr>
          <w:color w:val="000000"/>
        </w:rPr>
      </w:pPr>
    </w:p>
    <w:p w14:paraId="31892E3A" w14:textId="1559E06A" w:rsidR="002D6DB9" w:rsidRDefault="002D6DB9">
      <w:pPr>
        <w:tabs>
          <w:tab w:val="left" w:pos="0"/>
          <w:tab w:val="left" w:pos="720"/>
          <w:tab w:val="left" w:pos="1440"/>
        </w:tabs>
        <w:ind w:left="720" w:hanging="720"/>
        <w:rPr>
          <w:color w:val="000000"/>
        </w:rPr>
      </w:pPr>
      <w:r>
        <w:rPr>
          <w:color w:val="000000"/>
        </w:rPr>
        <w:t>4</w:t>
      </w:r>
      <w:r w:rsidR="002A2C4D">
        <w:rPr>
          <w:color w:val="000000"/>
        </w:rPr>
        <w:t>6</w:t>
      </w:r>
      <w:r>
        <w:rPr>
          <w:color w:val="000000"/>
        </w:rPr>
        <w:t xml:space="preserve">. </w:t>
      </w:r>
      <w:r>
        <w:rPr>
          <w:color w:val="000000"/>
        </w:rPr>
        <w:tab/>
        <w:t xml:space="preserve">(1972) Atmospheric tides. In </w:t>
      </w:r>
      <w:r>
        <w:rPr>
          <w:i/>
          <w:color w:val="000000"/>
        </w:rPr>
        <w:t xml:space="preserve">Structure and </w:t>
      </w:r>
      <w:proofErr w:type="gramStart"/>
      <w:r>
        <w:rPr>
          <w:i/>
          <w:color w:val="000000"/>
        </w:rPr>
        <w:t>Dynamics  of</w:t>
      </w:r>
      <w:proofErr w:type="gramEnd"/>
      <w:r>
        <w:rPr>
          <w:i/>
          <w:color w:val="000000"/>
        </w:rPr>
        <w:t xml:space="preserve"> the Upper Atmosphere</w:t>
      </w:r>
      <w:r>
        <w:rPr>
          <w:color w:val="000000"/>
        </w:rPr>
        <w:t xml:space="preserve">, F. </w:t>
      </w:r>
      <w:proofErr w:type="spellStart"/>
      <w:r>
        <w:rPr>
          <w:color w:val="000000"/>
        </w:rPr>
        <w:t>Verniani</w:t>
      </w:r>
      <w:proofErr w:type="spellEnd"/>
      <w:r>
        <w:rPr>
          <w:color w:val="000000"/>
        </w:rPr>
        <w:t>, ed., Elsevier, New York, pp. 21-88.</w:t>
      </w:r>
    </w:p>
    <w:p w14:paraId="76BF313F" w14:textId="77777777" w:rsidR="002D6DB9" w:rsidRDefault="002D6DB9">
      <w:pPr>
        <w:tabs>
          <w:tab w:val="left" w:pos="0"/>
          <w:tab w:val="left" w:pos="720"/>
          <w:tab w:val="left" w:pos="1440"/>
        </w:tabs>
        <w:rPr>
          <w:color w:val="000000"/>
        </w:rPr>
      </w:pPr>
    </w:p>
    <w:p w14:paraId="1FD13759" w14:textId="707B5807" w:rsidR="002D6DB9" w:rsidRDefault="002D6DB9">
      <w:pPr>
        <w:tabs>
          <w:tab w:val="left" w:pos="0"/>
          <w:tab w:val="left" w:pos="720"/>
          <w:tab w:val="left" w:pos="1440"/>
        </w:tabs>
        <w:ind w:left="720" w:hanging="720"/>
        <w:rPr>
          <w:color w:val="000000"/>
        </w:rPr>
      </w:pPr>
      <w:r>
        <w:rPr>
          <w:color w:val="000000"/>
        </w:rPr>
        <w:t>4</w:t>
      </w:r>
      <w:r w:rsidR="002A2C4D">
        <w:rPr>
          <w:color w:val="000000"/>
        </w:rPr>
        <w:t>7</w:t>
      </w:r>
      <w:r>
        <w:rPr>
          <w:color w:val="000000"/>
        </w:rPr>
        <w:t xml:space="preserve">. </w:t>
      </w:r>
      <w:r>
        <w:rPr>
          <w:color w:val="000000"/>
        </w:rPr>
        <w:tab/>
        <w:t xml:space="preserve">R.S. Lindzen and D. Blake (1972). Lamb waves in the presence of realistic distributions of temperature and dissipation. </w:t>
      </w:r>
      <w:r>
        <w:rPr>
          <w:i/>
          <w:color w:val="000000"/>
        </w:rPr>
        <w:t xml:space="preserve">J. </w:t>
      </w:r>
      <w:proofErr w:type="spellStart"/>
      <w:r>
        <w:rPr>
          <w:i/>
          <w:color w:val="000000"/>
        </w:rPr>
        <w:t>Geophys</w:t>
      </w:r>
      <w:proofErr w:type="spellEnd"/>
      <w:r>
        <w:rPr>
          <w:i/>
          <w:color w:val="000000"/>
        </w:rPr>
        <w:t>. Res.</w:t>
      </w:r>
      <w:r>
        <w:rPr>
          <w:color w:val="000000"/>
        </w:rPr>
        <w:t xml:space="preserve">, </w:t>
      </w:r>
      <w:r>
        <w:rPr>
          <w:b/>
          <w:color w:val="000000"/>
        </w:rPr>
        <w:t>7</w:t>
      </w:r>
      <w:r>
        <w:rPr>
          <w:color w:val="000000"/>
        </w:rPr>
        <w:t>, 2166-2176.</w:t>
      </w:r>
    </w:p>
    <w:p w14:paraId="384515BE" w14:textId="77777777" w:rsidR="002D6DB9" w:rsidRDefault="002D6DB9">
      <w:pPr>
        <w:tabs>
          <w:tab w:val="left" w:pos="0"/>
          <w:tab w:val="left" w:pos="720"/>
          <w:tab w:val="left" w:pos="1440"/>
        </w:tabs>
        <w:rPr>
          <w:color w:val="000000"/>
        </w:rPr>
      </w:pPr>
    </w:p>
    <w:p w14:paraId="4D5FEDA5" w14:textId="0AF086C3" w:rsidR="002D6DB9" w:rsidRDefault="002D6DB9">
      <w:pPr>
        <w:tabs>
          <w:tab w:val="left" w:pos="0"/>
          <w:tab w:val="left" w:pos="720"/>
          <w:tab w:val="left" w:pos="1440"/>
        </w:tabs>
        <w:ind w:left="720" w:hanging="720"/>
        <w:rPr>
          <w:color w:val="000000"/>
        </w:rPr>
      </w:pPr>
      <w:r>
        <w:rPr>
          <w:color w:val="000000"/>
        </w:rPr>
        <w:t>4</w:t>
      </w:r>
      <w:r w:rsidR="002A2C4D">
        <w:rPr>
          <w:color w:val="000000"/>
        </w:rPr>
        <w:t>8</w:t>
      </w:r>
      <w:r>
        <w:rPr>
          <w:color w:val="000000"/>
        </w:rPr>
        <w:t>.</w:t>
      </w:r>
      <w:r>
        <w:rPr>
          <w:color w:val="000000"/>
        </w:rPr>
        <w:tab/>
        <w:t xml:space="preserve">(1972) The </w:t>
      </w:r>
      <w:proofErr w:type="gramStart"/>
      <w:r>
        <w:rPr>
          <w:color w:val="000000"/>
        </w:rPr>
        <w:t>26 month</w:t>
      </w:r>
      <w:proofErr w:type="gramEnd"/>
      <w:r>
        <w:rPr>
          <w:color w:val="000000"/>
        </w:rPr>
        <w:t xml:space="preserve"> oscillation in the atmosphere. In </w:t>
      </w:r>
      <w:proofErr w:type="spellStart"/>
      <w:r>
        <w:rPr>
          <w:i/>
          <w:color w:val="000000"/>
        </w:rPr>
        <w:t>Geopaedia</w:t>
      </w:r>
      <w:proofErr w:type="spellEnd"/>
      <w:r>
        <w:rPr>
          <w:i/>
          <w:color w:val="000000"/>
        </w:rPr>
        <w:t xml:space="preserve"> Encyclopedic Dictionary of Geosciences</w:t>
      </w:r>
      <w:r>
        <w:rPr>
          <w:color w:val="000000"/>
        </w:rPr>
        <w:t>, Pergamon Press, New York.</w:t>
      </w:r>
    </w:p>
    <w:p w14:paraId="742CA1B0" w14:textId="77777777" w:rsidR="002D6DB9" w:rsidRDefault="002D6DB9">
      <w:pPr>
        <w:tabs>
          <w:tab w:val="left" w:pos="0"/>
          <w:tab w:val="left" w:pos="720"/>
          <w:tab w:val="left" w:pos="1440"/>
        </w:tabs>
        <w:rPr>
          <w:color w:val="000000"/>
        </w:rPr>
      </w:pPr>
    </w:p>
    <w:p w14:paraId="6F43D977" w14:textId="56B58080" w:rsidR="002D6DB9" w:rsidRDefault="002D6DB9">
      <w:pPr>
        <w:tabs>
          <w:tab w:val="left" w:pos="0"/>
          <w:tab w:val="left" w:pos="720"/>
          <w:tab w:val="left" w:pos="1440"/>
        </w:tabs>
        <w:ind w:left="720" w:hanging="720"/>
        <w:rPr>
          <w:color w:val="000000"/>
        </w:rPr>
      </w:pPr>
      <w:r>
        <w:rPr>
          <w:color w:val="000000"/>
        </w:rPr>
        <w:t>4</w:t>
      </w:r>
      <w:r w:rsidR="002A2C4D">
        <w:rPr>
          <w:color w:val="000000"/>
        </w:rPr>
        <w:t>9</w:t>
      </w:r>
      <w:r>
        <w:rPr>
          <w:color w:val="000000"/>
        </w:rPr>
        <w:t xml:space="preserve">. </w:t>
      </w:r>
      <w:r>
        <w:rPr>
          <w:color w:val="000000"/>
        </w:rPr>
        <w:tab/>
        <w:t xml:space="preserve">(1972) Atmospheric tides. In </w:t>
      </w:r>
      <w:proofErr w:type="spellStart"/>
      <w:r>
        <w:rPr>
          <w:i/>
          <w:color w:val="000000"/>
        </w:rPr>
        <w:t>Geopaedia</w:t>
      </w:r>
      <w:proofErr w:type="spellEnd"/>
      <w:r>
        <w:rPr>
          <w:i/>
          <w:color w:val="000000"/>
        </w:rPr>
        <w:t xml:space="preserve"> Encyclopedic Dictionary of Geosciences</w:t>
      </w:r>
      <w:r>
        <w:rPr>
          <w:color w:val="000000"/>
        </w:rPr>
        <w:t>, Pergamon Press, New York.</w:t>
      </w:r>
    </w:p>
    <w:p w14:paraId="18FAA63D" w14:textId="77777777" w:rsidR="002D6DB9" w:rsidRDefault="002D6DB9">
      <w:pPr>
        <w:tabs>
          <w:tab w:val="left" w:pos="0"/>
          <w:tab w:val="left" w:pos="720"/>
          <w:tab w:val="left" w:pos="1440"/>
        </w:tabs>
        <w:rPr>
          <w:color w:val="000000"/>
        </w:rPr>
      </w:pPr>
    </w:p>
    <w:p w14:paraId="62C83D50" w14:textId="1F61C9A6" w:rsidR="002D6DB9" w:rsidRDefault="002A2C4D">
      <w:pPr>
        <w:tabs>
          <w:tab w:val="left" w:pos="0"/>
          <w:tab w:val="left" w:pos="720"/>
          <w:tab w:val="left" w:pos="1440"/>
        </w:tabs>
        <w:ind w:left="720" w:hanging="720"/>
        <w:rPr>
          <w:color w:val="000000"/>
        </w:rPr>
      </w:pPr>
      <w:r>
        <w:rPr>
          <w:color w:val="000000"/>
        </w:rPr>
        <w:t>50</w:t>
      </w:r>
      <w:r w:rsidR="002D6DB9">
        <w:rPr>
          <w:color w:val="000000"/>
        </w:rPr>
        <w:t>.</w:t>
      </w:r>
      <w:r w:rsidR="002D6DB9">
        <w:rPr>
          <w:color w:val="000000"/>
        </w:rPr>
        <w:tab/>
        <w:t xml:space="preserve">J.R. Holton and R.S. Lindzen (1972). An updated theory for the </w:t>
      </w:r>
      <w:proofErr w:type="spellStart"/>
      <w:r w:rsidR="002D6DB9">
        <w:rPr>
          <w:color w:val="000000"/>
        </w:rPr>
        <w:t>quasibiennial</w:t>
      </w:r>
      <w:proofErr w:type="spellEnd"/>
      <w:r w:rsidR="002D6DB9">
        <w:rPr>
          <w:color w:val="000000"/>
        </w:rPr>
        <w:t xml:space="preserve"> cycle of the tropical stratosphere. </w:t>
      </w:r>
      <w:r w:rsidR="002D6DB9">
        <w:rPr>
          <w:i/>
          <w:color w:val="000000"/>
        </w:rPr>
        <w:t>J. Atmos. Sci.</w:t>
      </w:r>
      <w:r w:rsidR="002D6DB9">
        <w:rPr>
          <w:color w:val="000000"/>
        </w:rPr>
        <w:t xml:space="preserve">, </w:t>
      </w:r>
      <w:r w:rsidR="002D6DB9">
        <w:rPr>
          <w:b/>
          <w:color w:val="000000"/>
        </w:rPr>
        <w:t>29</w:t>
      </w:r>
      <w:r w:rsidR="002D6DB9">
        <w:rPr>
          <w:color w:val="000000"/>
        </w:rPr>
        <w:t>, 1076-1080.</w:t>
      </w:r>
    </w:p>
    <w:p w14:paraId="36E50705" w14:textId="77777777" w:rsidR="002D6DB9" w:rsidRDefault="002D6DB9">
      <w:pPr>
        <w:tabs>
          <w:tab w:val="left" w:pos="0"/>
          <w:tab w:val="left" w:pos="720"/>
          <w:tab w:val="left" w:pos="1440"/>
        </w:tabs>
        <w:rPr>
          <w:color w:val="000000"/>
        </w:rPr>
      </w:pPr>
    </w:p>
    <w:p w14:paraId="0B4B264F" w14:textId="59393208" w:rsidR="002D6DB9" w:rsidRDefault="002D6DB9">
      <w:pPr>
        <w:tabs>
          <w:tab w:val="left" w:pos="0"/>
          <w:tab w:val="left" w:pos="720"/>
          <w:tab w:val="left" w:pos="1440"/>
        </w:tabs>
        <w:ind w:left="720" w:hanging="720"/>
        <w:rPr>
          <w:color w:val="000000"/>
        </w:rPr>
      </w:pPr>
      <w:r>
        <w:rPr>
          <w:color w:val="000000"/>
        </w:rPr>
        <w:t>5</w:t>
      </w:r>
      <w:r w:rsidR="002A2C4D">
        <w:rPr>
          <w:color w:val="000000"/>
        </w:rPr>
        <w:t>1</w:t>
      </w:r>
      <w:r>
        <w:rPr>
          <w:color w:val="000000"/>
        </w:rPr>
        <w:t xml:space="preserve">. </w:t>
      </w:r>
      <w:r>
        <w:rPr>
          <w:color w:val="000000"/>
        </w:rPr>
        <w:tab/>
        <w:t xml:space="preserve">(1973) Wave-mean flow interaction in the upper atmosphere. </w:t>
      </w:r>
      <w:r>
        <w:rPr>
          <w:i/>
          <w:color w:val="000000"/>
        </w:rPr>
        <w:t>Bound. Lay. Met.</w:t>
      </w:r>
      <w:r>
        <w:rPr>
          <w:color w:val="000000"/>
        </w:rPr>
        <w:t xml:space="preserve">, </w:t>
      </w:r>
      <w:r>
        <w:rPr>
          <w:b/>
          <w:color w:val="000000"/>
        </w:rPr>
        <w:t>4</w:t>
      </w:r>
      <w:r>
        <w:rPr>
          <w:color w:val="000000"/>
        </w:rPr>
        <w:t>, 327-343.</w:t>
      </w:r>
    </w:p>
    <w:p w14:paraId="5D094FDB" w14:textId="77777777" w:rsidR="002D6DB9" w:rsidRDefault="002D6DB9">
      <w:pPr>
        <w:tabs>
          <w:tab w:val="left" w:pos="0"/>
          <w:tab w:val="left" w:pos="720"/>
          <w:tab w:val="left" w:pos="1440"/>
        </w:tabs>
        <w:rPr>
          <w:color w:val="000000"/>
        </w:rPr>
      </w:pPr>
    </w:p>
    <w:p w14:paraId="49497660" w14:textId="1D78F10F" w:rsidR="002D6DB9" w:rsidRDefault="002D6DB9">
      <w:pPr>
        <w:tabs>
          <w:tab w:val="left" w:pos="0"/>
          <w:tab w:val="left" w:pos="720"/>
          <w:tab w:val="left" w:pos="1440"/>
        </w:tabs>
        <w:ind w:left="720" w:hanging="720"/>
        <w:rPr>
          <w:color w:val="000000"/>
        </w:rPr>
      </w:pPr>
      <w:r>
        <w:rPr>
          <w:color w:val="000000"/>
        </w:rPr>
        <w:t>5</w:t>
      </w:r>
      <w:r w:rsidR="002A2C4D">
        <w:rPr>
          <w:color w:val="000000"/>
        </w:rPr>
        <w:t>2</w:t>
      </w:r>
      <w:r>
        <w:rPr>
          <w:color w:val="000000"/>
        </w:rPr>
        <w:t xml:space="preserve">. </w:t>
      </w:r>
      <w:r>
        <w:rPr>
          <w:color w:val="000000"/>
        </w:rPr>
        <w:tab/>
        <w:t xml:space="preserve">(1973) Hydrodynamics of stratified fluids. </w:t>
      </w:r>
      <w:r>
        <w:rPr>
          <w:i/>
          <w:color w:val="000000"/>
        </w:rPr>
        <w:t>Bound. Lay. Met.</w:t>
      </w:r>
      <w:r>
        <w:rPr>
          <w:color w:val="000000"/>
        </w:rPr>
        <w:t xml:space="preserve">, </w:t>
      </w:r>
      <w:r>
        <w:rPr>
          <w:b/>
          <w:color w:val="000000"/>
        </w:rPr>
        <w:t>4</w:t>
      </w:r>
      <w:r>
        <w:rPr>
          <w:color w:val="000000"/>
        </w:rPr>
        <w:t>, 227-231.</w:t>
      </w:r>
    </w:p>
    <w:p w14:paraId="224F1758" w14:textId="77777777" w:rsidR="002D6DB9" w:rsidRDefault="002D6DB9">
      <w:pPr>
        <w:tabs>
          <w:tab w:val="left" w:pos="0"/>
          <w:tab w:val="left" w:pos="720"/>
          <w:tab w:val="left" w:pos="1440"/>
        </w:tabs>
        <w:rPr>
          <w:color w:val="000000"/>
        </w:rPr>
      </w:pPr>
    </w:p>
    <w:p w14:paraId="4F3F55F9" w14:textId="64CE4B60" w:rsidR="002D6DB9" w:rsidRDefault="002D6DB9">
      <w:pPr>
        <w:tabs>
          <w:tab w:val="left" w:pos="0"/>
          <w:tab w:val="left" w:pos="720"/>
          <w:tab w:val="left" w:pos="1440"/>
        </w:tabs>
        <w:ind w:left="720" w:hanging="720"/>
        <w:rPr>
          <w:color w:val="000000"/>
        </w:rPr>
      </w:pPr>
      <w:r>
        <w:rPr>
          <w:color w:val="000000"/>
        </w:rPr>
        <w:t>5</w:t>
      </w:r>
      <w:r w:rsidR="002A2C4D">
        <w:rPr>
          <w:color w:val="000000"/>
        </w:rPr>
        <w:t>3</w:t>
      </w:r>
      <w:r>
        <w:rPr>
          <w:color w:val="000000"/>
        </w:rPr>
        <w:t xml:space="preserve">. </w:t>
      </w:r>
      <w:r>
        <w:rPr>
          <w:color w:val="000000"/>
        </w:rPr>
        <w:tab/>
        <w:t xml:space="preserve">D. Blake and R.S. Lindzen (1973). Effect of photochemical models on calculated equilibria and cooling rates in the stratosphere. </w:t>
      </w:r>
      <w:r>
        <w:rPr>
          <w:i/>
          <w:color w:val="000000"/>
        </w:rPr>
        <w:t>Mon. Wea. Rev.</w:t>
      </w:r>
      <w:r>
        <w:rPr>
          <w:color w:val="000000"/>
        </w:rPr>
        <w:t xml:space="preserve">, </w:t>
      </w:r>
      <w:r>
        <w:rPr>
          <w:b/>
          <w:color w:val="000000"/>
        </w:rPr>
        <w:t>101</w:t>
      </w:r>
      <w:r>
        <w:rPr>
          <w:color w:val="000000"/>
        </w:rPr>
        <w:t>, 738-802.</w:t>
      </w:r>
    </w:p>
    <w:p w14:paraId="4BD2047A" w14:textId="77777777" w:rsidR="002D6DB9" w:rsidRDefault="002D6DB9">
      <w:pPr>
        <w:tabs>
          <w:tab w:val="left" w:pos="0"/>
          <w:tab w:val="left" w:pos="720"/>
          <w:tab w:val="left" w:pos="1440"/>
        </w:tabs>
        <w:rPr>
          <w:color w:val="000000"/>
        </w:rPr>
      </w:pPr>
    </w:p>
    <w:p w14:paraId="5302A00D" w14:textId="67DF868E" w:rsidR="002D6DB9" w:rsidRDefault="002D6DB9">
      <w:pPr>
        <w:tabs>
          <w:tab w:val="left" w:pos="0"/>
          <w:tab w:val="left" w:pos="720"/>
          <w:tab w:val="left" w:pos="1440"/>
        </w:tabs>
        <w:ind w:left="720" w:hanging="720"/>
        <w:rPr>
          <w:color w:val="000000"/>
        </w:rPr>
      </w:pPr>
      <w:r>
        <w:rPr>
          <w:color w:val="000000"/>
        </w:rPr>
        <w:t>5</w:t>
      </w:r>
      <w:r w:rsidR="002A2C4D">
        <w:rPr>
          <w:color w:val="000000"/>
        </w:rPr>
        <w:t>4</w:t>
      </w:r>
      <w:r>
        <w:rPr>
          <w:color w:val="000000"/>
        </w:rPr>
        <w:t>.</w:t>
      </w:r>
      <w:r>
        <w:rPr>
          <w:color w:val="000000"/>
        </w:rPr>
        <w:tab/>
        <w:t xml:space="preserve">J.R. Holton and R.S. Lindzen (1973). Internal gravity wave-mean wind interaction.  </w:t>
      </w:r>
      <w:r>
        <w:rPr>
          <w:i/>
          <w:color w:val="000000"/>
        </w:rPr>
        <w:t>Science</w:t>
      </w:r>
      <w:r>
        <w:rPr>
          <w:color w:val="000000"/>
        </w:rPr>
        <w:t xml:space="preserve">, </w:t>
      </w:r>
      <w:r>
        <w:rPr>
          <w:b/>
          <w:color w:val="000000"/>
        </w:rPr>
        <w:t>182</w:t>
      </w:r>
      <w:r>
        <w:rPr>
          <w:color w:val="000000"/>
        </w:rPr>
        <w:t>, 85-86.</w:t>
      </w:r>
    </w:p>
    <w:p w14:paraId="26C2E37F" w14:textId="77777777" w:rsidR="002D6DB9" w:rsidRDefault="002D6DB9">
      <w:pPr>
        <w:tabs>
          <w:tab w:val="left" w:pos="0"/>
          <w:tab w:val="left" w:pos="720"/>
          <w:tab w:val="left" w:pos="1440"/>
        </w:tabs>
        <w:rPr>
          <w:color w:val="000000"/>
        </w:rPr>
      </w:pPr>
    </w:p>
    <w:p w14:paraId="1D9E51A3" w14:textId="18C59885" w:rsidR="002D6DB9" w:rsidRDefault="002D6DB9">
      <w:pPr>
        <w:tabs>
          <w:tab w:val="left" w:pos="0"/>
          <w:tab w:val="left" w:pos="720"/>
          <w:tab w:val="left" w:pos="1440"/>
        </w:tabs>
        <w:ind w:left="720" w:hanging="720"/>
        <w:rPr>
          <w:color w:val="000000"/>
        </w:rPr>
      </w:pPr>
      <w:r>
        <w:rPr>
          <w:color w:val="000000"/>
        </w:rPr>
        <w:t>5</w:t>
      </w:r>
      <w:r w:rsidR="002A2C4D">
        <w:rPr>
          <w:color w:val="000000"/>
        </w:rPr>
        <w:t>5</w:t>
      </w:r>
      <w:r>
        <w:rPr>
          <w:color w:val="000000"/>
        </w:rPr>
        <w:t>.</w:t>
      </w:r>
      <w:r>
        <w:rPr>
          <w:color w:val="000000"/>
        </w:rPr>
        <w:tab/>
        <w:t xml:space="preserve">R.S. Lindzen and S.S. Hong (1973). Equivalent gravity modes -- an interim evaluation. </w:t>
      </w:r>
      <w:proofErr w:type="spellStart"/>
      <w:r>
        <w:rPr>
          <w:i/>
          <w:color w:val="000000"/>
        </w:rPr>
        <w:t>Geophys</w:t>
      </w:r>
      <w:proofErr w:type="spellEnd"/>
      <w:r>
        <w:rPr>
          <w:i/>
          <w:color w:val="000000"/>
        </w:rPr>
        <w:t>. Fl. Dyn.</w:t>
      </w:r>
      <w:r>
        <w:rPr>
          <w:color w:val="000000"/>
        </w:rPr>
        <w:t xml:space="preserve">, </w:t>
      </w:r>
      <w:r>
        <w:rPr>
          <w:b/>
          <w:color w:val="000000"/>
        </w:rPr>
        <w:t>4</w:t>
      </w:r>
      <w:r>
        <w:rPr>
          <w:color w:val="000000"/>
        </w:rPr>
        <w:t>, 279-292.</w:t>
      </w:r>
    </w:p>
    <w:p w14:paraId="5DAE8D2A" w14:textId="77777777" w:rsidR="002D6DB9" w:rsidRDefault="002D6DB9">
      <w:pPr>
        <w:tabs>
          <w:tab w:val="left" w:pos="0"/>
          <w:tab w:val="left" w:pos="720"/>
          <w:tab w:val="left" w:pos="1440"/>
        </w:tabs>
        <w:rPr>
          <w:color w:val="000000"/>
        </w:rPr>
      </w:pPr>
    </w:p>
    <w:p w14:paraId="0C6A71E2" w14:textId="0A0035A8" w:rsidR="002D6DB9" w:rsidRDefault="002D6DB9">
      <w:pPr>
        <w:tabs>
          <w:tab w:val="left" w:pos="0"/>
          <w:tab w:val="left" w:pos="720"/>
          <w:tab w:val="left" w:pos="1440"/>
        </w:tabs>
        <w:ind w:left="720" w:hanging="720"/>
        <w:rPr>
          <w:color w:val="000000"/>
        </w:rPr>
      </w:pPr>
      <w:r>
        <w:rPr>
          <w:color w:val="000000"/>
        </w:rPr>
        <w:t>5</w:t>
      </w:r>
      <w:r w:rsidR="002A2C4D">
        <w:rPr>
          <w:color w:val="000000"/>
        </w:rPr>
        <w:t>6</w:t>
      </w:r>
      <w:r>
        <w:rPr>
          <w:color w:val="000000"/>
        </w:rPr>
        <w:t>.</w:t>
      </w:r>
      <w:r>
        <w:rPr>
          <w:color w:val="000000"/>
        </w:rPr>
        <w:tab/>
        <w:t xml:space="preserve">R.S. Lindzen and D. Will (1973). An analytic formula for heating due to ozone absorption. </w:t>
      </w:r>
      <w:r>
        <w:rPr>
          <w:i/>
          <w:color w:val="000000"/>
        </w:rPr>
        <w:t>J. Atmos. Sci.</w:t>
      </w:r>
      <w:r>
        <w:rPr>
          <w:color w:val="000000"/>
        </w:rPr>
        <w:t xml:space="preserve">, </w:t>
      </w:r>
      <w:r>
        <w:rPr>
          <w:b/>
          <w:color w:val="000000"/>
        </w:rPr>
        <w:t>30</w:t>
      </w:r>
      <w:r>
        <w:rPr>
          <w:color w:val="000000"/>
        </w:rPr>
        <w:t>, 513-515.</w:t>
      </w:r>
    </w:p>
    <w:p w14:paraId="6A9F949C" w14:textId="77777777" w:rsidR="002D6DB9" w:rsidRDefault="002D6DB9">
      <w:pPr>
        <w:tabs>
          <w:tab w:val="left" w:pos="0"/>
          <w:tab w:val="left" w:pos="720"/>
          <w:tab w:val="left" w:pos="1440"/>
        </w:tabs>
        <w:rPr>
          <w:color w:val="000000"/>
        </w:rPr>
      </w:pPr>
    </w:p>
    <w:p w14:paraId="071516A4" w14:textId="21901F5E" w:rsidR="002D6DB9" w:rsidRDefault="002D6DB9">
      <w:pPr>
        <w:tabs>
          <w:tab w:val="left" w:pos="0"/>
          <w:tab w:val="left" w:pos="720"/>
          <w:tab w:val="left" w:pos="1440"/>
        </w:tabs>
        <w:ind w:left="720" w:hanging="720"/>
        <w:rPr>
          <w:color w:val="000000"/>
        </w:rPr>
      </w:pPr>
      <w:r>
        <w:rPr>
          <w:color w:val="000000"/>
        </w:rPr>
        <w:lastRenderedPageBreak/>
        <w:t>5</w:t>
      </w:r>
      <w:r w:rsidR="002A2C4D">
        <w:rPr>
          <w:color w:val="000000"/>
        </w:rPr>
        <w:t>7</w:t>
      </w:r>
      <w:r>
        <w:rPr>
          <w:color w:val="000000"/>
        </w:rPr>
        <w:t>.</w:t>
      </w:r>
      <w:r>
        <w:rPr>
          <w:color w:val="000000"/>
        </w:rPr>
        <w:tab/>
        <w:t xml:space="preserve">(1974) Wave-CISK and tropical meteorology. </w:t>
      </w:r>
      <w:r>
        <w:rPr>
          <w:i/>
          <w:color w:val="000000"/>
        </w:rPr>
        <w:t>Proceedings Int'l. Trop. Met. Meeting, 1/31-2/7, Nairobi, Kenya</w:t>
      </w:r>
      <w:r>
        <w:rPr>
          <w:color w:val="000000"/>
        </w:rPr>
        <w:t>.  Amer. Met. Soc. Pub.</w:t>
      </w:r>
    </w:p>
    <w:p w14:paraId="4F124F9E" w14:textId="77777777" w:rsidR="002D6DB9" w:rsidRDefault="002D6DB9">
      <w:pPr>
        <w:tabs>
          <w:tab w:val="left" w:pos="0"/>
          <w:tab w:val="left" w:pos="720"/>
          <w:tab w:val="left" w:pos="1440"/>
        </w:tabs>
        <w:rPr>
          <w:color w:val="000000"/>
        </w:rPr>
      </w:pPr>
    </w:p>
    <w:p w14:paraId="0C854987" w14:textId="5478717B" w:rsidR="002D6DB9" w:rsidRDefault="002D6DB9">
      <w:pPr>
        <w:tabs>
          <w:tab w:val="left" w:pos="0"/>
          <w:tab w:val="left" w:pos="720"/>
          <w:tab w:val="left" w:pos="1440"/>
        </w:tabs>
        <w:ind w:left="720" w:hanging="720"/>
        <w:rPr>
          <w:color w:val="000000"/>
        </w:rPr>
      </w:pPr>
      <w:r>
        <w:rPr>
          <w:color w:val="000000"/>
        </w:rPr>
        <w:t>5</w:t>
      </w:r>
      <w:r w:rsidR="002A2C4D">
        <w:rPr>
          <w:color w:val="000000"/>
        </w:rPr>
        <w:t>8</w:t>
      </w:r>
      <w:r>
        <w:rPr>
          <w:color w:val="000000"/>
        </w:rPr>
        <w:t xml:space="preserve">.  </w:t>
      </w:r>
      <w:r>
        <w:rPr>
          <w:color w:val="000000"/>
        </w:rPr>
        <w:tab/>
        <w:t xml:space="preserve">(1974) Wave-CISK in the tropics. </w:t>
      </w:r>
      <w:r>
        <w:rPr>
          <w:i/>
          <w:color w:val="000000"/>
        </w:rPr>
        <w:t>J. Atmos. Sci.</w:t>
      </w:r>
      <w:r>
        <w:rPr>
          <w:color w:val="000000"/>
        </w:rPr>
        <w:t xml:space="preserve">, </w:t>
      </w:r>
      <w:r>
        <w:rPr>
          <w:b/>
          <w:color w:val="000000"/>
        </w:rPr>
        <w:t>31</w:t>
      </w:r>
      <w:r>
        <w:rPr>
          <w:color w:val="000000"/>
        </w:rPr>
        <w:t>, 156-179.</w:t>
      </w:r>
    </w:p>
    <w:p w14:paraId="70626D72" w14:textId="77777777" w:rsidR="002D6DB9" w:rsidRDefault="002D6DB9">
      <w:pPr>
        <w:tabs>
          <w:tab w:val="left" w:pos="0"/>
          <w:tab w:val="left" w:pos="720"/>
          <w:tab w:val="left" w:pos="1440"/>
        </w:tabs>
        <w:rPr>
          <w:color w:val="000000"/>
        </w:rPr>
      </w:pPr>
    </w:p>
    <w:p w14:paraId="0B0DB178" w14:textId="266E0FE4" w:rsidR="002D6DB9" w:rsidRDefault="002D6DB9">
      <w:pPr>
        <w:tabs>
          <w:tab w:val="left" w:pos="0"/>
          <w:tab w:val="left" w:pos="720"/>
          <w:tab w:val="left" w:pos="1440"/>
        </w:tabs>
        <w:ind w:left="720" w:hanging="720"/>
        <w:rPr>
          <w:color w:val="000000"/>
        </w:rPr>
      </w:pPr>
      <w:r>
        <w:rPr>
          <w:color w:val="000000"/>
        </w:rPr>
        <w:t>5</w:t>
      </w:r>
      <w:r w:rsidR="002A2C4D">
        <w:rPr>
          <w:color w:val="000000"/>
        </w:rPr>
        <w:t>9</w:t>
      </w:r>
      <w:r>
        <w:rPr>
          <w:color w:val="000000"/>
        </w:rPr>
        <w:t xml:space="preserve">.  </w:t>
      </w:r>
      <w:r>
        <w:rPr>
          <w:color w:val="000000"/>
        </w:rPr>
        <w:tab/>
        <w:t xml:space="preserve">(1974) Wave-CISK and tropical spectra. </w:t>
      </w:r>
      <w:r>
        <w:rPr>
          <w:i/>
          <w:color w:val="000000"/>
        </w:rPr>
        <w:t>J. Atmos. Sci.</w:t>
      </w:r>
      <w:r>
        <w:rPr>
          <w:color w:val="000000"/>
        </w:rPr>
        <w:t xml:space="preserve">, </w:t>
      </w:r>
      <w:r>
        <w:rPr>
          <w:b/>
          <w:color w:val="000000"/>
        </w:rPr>
        <w:t>31</w:t>
      </w:r>
      <w:r>
        <w:rPr>
          <w:color w:val="000000"/>
        </w:rPr>
        <w:t>, 1447-1449.</w:t>
      </w:r>
    </w:p>
    <w:p w14:paraId="275DF03C" w14:textId="77777777" w:rsidR="002D6DB9" w:rsidRDefault="002D6DB9">
      <w:pPr>
        <w:tabs>
          <w:tab w:val="left" w:pos="0"/>
          <w:tab w:val="left" w:pos="720"/>
          <w:tab w:val="left" w:pos="1440"/>
        </w:tabs>
        <w:rPr>
          <w:color w:val="000000"/>
        </w:rPr>
      </w:pPr>
    </w:p>
    <w:p w14:paraId="59D5E4A5" w14:textId="7DD184BD" w:rsidR="002D6DB9" w:rsidRDefault="002A2C4D">
      <w:pPr>
        <w:tabs>
          <w:tab w:val="left" w:pos="0"/>
          <w:tab w:val="left" w:pos="720"/>
          <w:tab w:val="left" w:pos="1440"/>
        </w:tabs>
        <w:ind w:left="720" w:hanging="720"/>
        <w:rPr>
          <w:color w:val="000000"/>
        </w:rPr>
      </w:pPr>
      <w:r>
        <w:rPr>
          <w:color w:val="000000"/>
        </w:rPr>
        <w:t>60</w:t>
      </w:r>
      <w:r w:rsidR="002D6DB9">
        <w:rPr>
          <w:color w:val="000000"/>
        </w:rPr>
        <w:t>.</w:t>
      </w:r>
      <w:r w:rsidR="002D6DB9">
        <w:rPr>
          <w:color w:val="000000"/>
        </w:rPr>
        <w:tab/>
        <w:t xml:space="preserve">(1974) Stability of a Helmholtz velocity profile in a continuously stratified infinite </w:t>
      </w:r>
      <w:proofErr w:type="spellStart"/>
      <w:r w:rsidR="002D6DB9">
        <w:rPr>
          <w:color w:val="000000"/>
        </w:rPr>
        <w:t>Boussinesq</w:t>
      </w:r>
      <w:proofErr w:type="spellEnd"/>
      <w:r w:rsidR="002D6DB9">
        <w:rPr>
          <w:color w:val="000000"/>
        </w:rPr>
        <w:t xml:space="preserve"> fluid - applications to a clear air turbulence. </w:t>
      </w:r>
      <w:r w:rsidR="002D6DB9">
        <w:rPr>
          <w:i/>
          <w:color w:val="000000"/>
        </w:rPr>
        <w:t>J. Atmos. Sci.</w:t>
      </w:r>
      <w:r w:rsidR="002D6DB9">
        <w:rPr>
          <w:color w:val="000000"/>
        </w:rPr>
        <w:t xml:space="preserve">, </w:t>
      </w:r>
      <w:r w:rsidR="002D6DB9">
        <w:rPr>
          <w:b/>
          <w:color w:val="000000"/>
        </w:rPr>
        <w:t>31</w:t>
      </w:r>
      <w:r w:rsidR="002D6DB9">
        <w:rPr>
          <w:color w:val="000000"/>
        </w:rPr>
        <w:t>, 1507-1514.</w:t>
      </w:r>
    </w:p>
    <w:p w14:paraId="7DB16647" w14:textId="0FD2B824" w:rsidR="002D6DB9" w:rsidRDefault="002D6DB9">
      <w:pPr>
        <w:tabs>
          <w:tab w:val="left" w:pos="0"/>
          <w:tab w:val="left" w:pos="720"/>
          <w:tab w:val="left" w:pos="1440"/>
        </w:tabs>
        <w:ind w:left="720" w:hanging="720"/>
        <w:rPr>
          <w:color w:val="000000"/>
        </w:rPr>
      </w:pPr>
      <w:r>
        <w:rPr>
          <w:color w:val="000000"/>
        </w:rPr>
        <w:t>6</w:t>
      </w:r>
      <w:r w:rsidR="002A2C4D">
        <w:rPr>
          <w:color w:val="000000"/>
        </w:rPr>
        <w:t>1</w:t>
      </w:r>
      <w:r>
        <w:rPr>
          <w:color w:val="000000"/>
        </w:rPr>
        <w:t xml:space="preserve">. </w:t>
      </w:r>
      <w:r>
        <w:rPr>
          <w:color w:val="000000"/>
        </w:rPr>
        <w:tab/>
        <w:t xml:space="preserve">S. Fels and R.S. Lindzen (1974). Interaction of thermally excited gravity waves with mean flows. </w:t>
      </w:r>
      <w:proofErr w:type="spellStart"/>
      <w:r>
        <w:rPr>
          <w:i/>
          <w:color w:val="000000"/>
        </w:rPr>
        <w:t>Geophys</w:t>
      </w:r>
      <w:proofErr w:type="spellEnd"/>
      <w:r>
        <w:rPr>
          <w:i/>
          <w:color w:val="000000"/>
        </w:rPr>
        <w:t>. Fl. Dyn.</w:t>
      </w:r>
      <w:r>
        <w:rPr>
          <w:color w:val="000000"/>
        </w:rPr>
        <w:t xml:space="preserve">, </w:t>
      </w:r>
      <w:r>
        <w:rPr>
          <w:b/>
          <w:color w:val="000000"/>
        </w:rPr>
        <w:t>6</w:t>
      </w:r>
      <w:r>
        <w:rPr>
          <w:color w:val="000000"/>
        </w:rPr>
        <w:t>, 149-191.</w:t>
      </w:r>
    </w:p>
    <w:p w14:paraId="19ADB7EB" w14:textId="77777777" w:rsidR="002D6DB9" w:rsidRDefault="002D6DB9">
      <w:pPr>
        <w:tabs>
          <w:tab w:val="left" w:pos="0"/>
          <w:tab w:val="left" w:pos="720"/>
          <w:tab w:val="left" w:pos="1440"/>
        </w:tabs>
        <w:rPr>
          <w:color w:val="000000"/>
        </w:rPr>
      </w:pPr>
    </w:p>
    <w:p w14:paraId="38756B3E" w14:textId="67725F0A" w:rsidR="002D6DB9" w:rsidRDefault="002D6DB9">
      <w:pPr>
        <w:tabs>
          <w:tab w:val="left" w:pos="0"/>
          <w:tab w:val="left" w:pos="720"/>
          <w:tab w:val="left" w:pos="1440"/>
        </w:tabs>
        <w:ind w:left="720" w:hanging="720"/>
        <w:rPr>
          <w:color w:val="000000"/>
        </w:rPr>
      </w:pPr>
      <w:r>
        <w:rPr>
          <w:color w:val="000000"/>
        </w:rPr>
        <w:t>6</w:t>
      </w:r>
      <w:r w:rsidR="002A2C4D">
        <w:rPr>
          <w:color w:val="000000"/>
        </w:rPr>
        <w:t>2</w:t>
      </w:r>
      <w:r>
        <w:rPr>
          <w:color w:val="000000"/>
        </w:rPr>
        <w:t xml:space="preserve">. </w:t>
      </w:r>
      <w:r>
        <w:rPr>
          <w:color w:val="000000"/>
        </w:rPr>
        <w:tab/>
        <w:t xml:space="preserve">R.S. Lindzen and S.S. Hong (1974). Effects of mean winds and horizonal temperature gradients on solar and lunar semidiurnal tides in the atmosphere. </w:t>
      </w:r>
      <w:r>
        <w:rPr>
          <w:i/>
          <w:color w:val="000000"/>
        </w:rPr>
        <w:t>J. Atmos. Sci.</w:t>
      </w:r>
      <w:r>
        <w:rPr>
          <w:color w:val="000000"/>
        </w:rPr>
        <w:t xml:space="preserve">, </w:t>
      </w:r>
      <w:r>
        <w:rPr>
          <w:b/>
          <w:color w:val="000000"/>
        </w:rPr>
        <w:t>31</w:t>
      </w:r>
      <w:r>
        <w:rPr>
          <w:color w:val="000000"/>
        </w:rPr>
        <w:t>, 1421-1446.</w:t>
      </w:r>
    </w:p>
    <w:p w14:paraId="0B9FFE32" w14:textId="77777777" w:rsidR="002D6DB9" w:rsidRDefault="002D6DB9">
      <w:pPr>
        <w:tabs>
          <w:tab w:val="left" w:pos="0"/>
          <w:tab w:val="left" w:pos="720"/>
          <w:tab w:val="left" w:pos="1440"/>
        </w:tabs>
        <w:rPr>
          <w:color w:val="000000"/>
        </w:rPr>
      </w:pPr>
    </w:p>
    <w:p w14:paraId="13E78162" w14:textId="1D5D9E65" w:rsidR="002D6DB9" w:rsidRDefault="002D6DB9">
      <w:pPr>
        <w:tabs>
          <w:tab w:val="left" w:pos="0"/>
          <w:tab w:val="left" w:pos="720"/>
          <w:tab w:val="left" w:pos="1440"/>
        </w:tabs>
        <w:ind w:left="720" w:hanging="720"/>
        <w:rPr>
          <w:color w:val="000000"/>
        </w:rPr>
      </w:pPr>
      <w:r>
        <w:rPr>
          <w:color w:val="000000"/>
        </w:rPr>
        <w:t>6</w:t>
      </w:r>
      <w:r w:rsidR="002A2C4D">
        <w:rPr>
          <w:color w:val="000000"/>
        </w:rPr>
        <w:t>3</w:t>
      </w:r>
      <w:r>
        <w:rPr>
          <w:color w:val="000000"/>
        </w:rPr>
        <w:t xml:space="preserve">. </w:t>
      </w:r>
      <w:r>
        <w:rPr>
          <w:color w:val="000000"/>
        </w:rPr>
        <w:tab/>
        <w:t xml:space="preserve">(1975) Reply to comments by A. Hollingsworth. </w:t>
      </w:r>
      <w:r>
        <w:rPr>
          <w:i/>
          <w:color w:val="000000"/>
        </w:rPr>
        <w:t>J. Atmos. Sci.</w:t>
      </w:r>
      <w:r>
        <w:rPr>
          <w:color w:val="000000"/>
        </w:rPr>
        <w:t xml:space="preserve">, </w:t>
      </w:r>
      <w:r>
        <w:rPr>
          <w:b/>
          <w:color w:val="000000"/>
        </w:rPr>
        <w:t>31</w:t>
      </w:r>
      <w:r>
        <w:rPr>
          <w:color w:val="000000"/>
        </w:rPr>
        <w:t>, 1643.</w:t>
      </w:r>
    </w:p>
    <w:p w14:paraId="335B4F70" w14:textId="77777777" w:rsidR="002D6DB9" w:rsidRDefault="002D6DB9">
      <w:pPr>
        <w:tabs>
          <w:tab w:val="left" w:pos="0"/>
          <w:tab w:val="left" w:pos="720"/>
          <w:tab w:val="left" w:pos="1440"/>
        </w:tabs>
        <w:rPr>
          <w:color w:val="000000"/>
        </w:rPr>
      </w:pPr>
    </w:p>
    <w:p w14:paraId="5103566D" w14:textId="264B9614" w:rsidR="002D6DB9" w:rsidRDefault="002D6DB9">
      <w:pPr>
        <w:tabs>
          <w:tab w:val="left" w:pos="0"/>
          <w:tab w:val="left" w:pos="720"/>
          <w:tab w:val="left" w:pos="1440"/>
        </w:tabs>
        <w:ind w:left="720" w:hanging="720"/>
        <w:rPr>
          <w:color w:val="000000"/>
        </w:rPr>
      </w:pPr>
      <w:r>
        <w:rPr>
          <w:color w:val="000000"/>
        </w:rPr>
        <w:t>6</w:t>
      </w:r>
      <w:r w:rsidR="002A2C4D">
        <w:rPr>
          <w:color w:val="000000"/>
        </w:rPr>
        <w:t>4</w:t>
      </w:r>
      <w:r>
        <w:rPr>
          <w:color w:val="000000"/>
        </w:rPr>
        <w:t xml:space="preserve">. </w:t>
      </w:r>
      <w:r>
        <w:rPr>
          <w:color w:val="000000"/>
        </w:rPr>
        <w:tab/>
        <w:t xml:space="preserve">R.S. Lindzen and C.Y. Tsay (1975). Wave structure of tropical atmosphere over the Marshall Islands during 1 April - 1 July 1958. </w:t>
      </w:r>
      <w:r>
        <w:rPr>
          <w:i/>
          <w:color w:val="000000"/>
        </w:rPr>
        <w:t>J. Atmos. Sci.</w:t>
      </w:r>
      <w:r>
        <w:rPr>
          <w:color w:val="000000"/>
        </w:rPr>
        <w:t xml:space="preserve">, </w:t>
      </w:r>
      <w:r>
        <w:rPr>
          <w:b/>
          <w:color w:val="000000"/>
        </w:rPr>
        <w:t>32</w:t>
      </w:r>
      <w:r>
        <w:rPr>
          <w:color w:val="000000"/>
        </w:rPr>
        <w:t>, 2009-2021.</w:t>
      </w:r>
    </w:p>
    <w:p w14:paraId="08176C2B" w14:textId="77777777" w:rsidR="002D6DB9" w:rsidRDefault="002D6DB9">
      <w:pPr>
        <w:tabs>
          <w:tab w:val="left" w:pos="0"/>
          <w:tab w:val="left" w:pos="720"/>
          <w:tab w:val="left" w:pos="1440"/>
        </w:tabs>
        <w:rPr>
          <w:color w:val="000000"/>
        </w:rPr>
      </w:pPr>
    </w:p>
    <w:p w14:paraId="059D5590" w14:textId="0D9C17FC" w:rsidR="002D6DB9" w:rsidRDefault="002D6DB9">
      <w:pPr>
        <w:tabs>
          <w:tab w:val="left" w:pos="0"/>
          <w:tab w:val="left" w:pos="720"/>
          <w:tab w:val="left" w:pos="1440"/>
        </w:tabs>
        <w:ind w:left="720" w:hanging="720"/>
        <w:rPr>
          <w:color w:val="000000"/>
        </w:rPr>
      </w:pPr>
      <w:r>
        <w:rPr>
          <w:color w:val="000000"/>
        </w:rPr>
        <w:t>6</w:t>
      </w:r>
      <w:r w:rsidR="002A2C4D">
        <w:rPr>
          <w:color w:val="000000"/>
        </w:rPr>
        <w:t>5</w:t>
      </w:r>
      <w:r>
        <w:rPr>
          <w:color w:val="000000"/>
        </w:rPr>
        <w:t>.</w:t>
      </w:r>
      <w:r>
        <w:rPr>
          <w:color w:val="000000"/>
        </w:rPr>
        <w:tab/>
        <w:t xml:space="preserve">(1976) Reply to comments by M. Geller. </w:t>
      </w:r>
      <w:r>
        <w:rPr>
          <w:i/>
          <w:color w:val="000000"/>
        </w:rPr>
        <w:t>J. Atmos. Sci.</w:t>
      </w:r>
      <w:r>
        <w:rPr>
          <w:color w:val="000000"/>
        </w:rPr>
        <w:t xml:space="preserve">, </w:t>
      </w:r>
      <w:r>
        <w:rPr>
          <w:b/>
          <w:color w:val="000000"/>
        </w:rPr>
        <w:t>33</w:t>
      </w:r>
      <w:r>
        <w:rPr>
          <w:color w:val="000000"/>
        </w:rPr>
        <w:t>, 558.</w:t>
      </w:r>
    </w:p>
    <w:p w14:paraId="7FE821AB" w14:textId="77777777" w:rsidR="002D6DB9" w:rsidRDefault="002D6DB9">
      <w:pPr>
        <w:tabs>
          <w:tab w:val="left" w:pos="0"/>
          <w:tab w:val="left" w:pos="720"/>
          <w:tab w:val="left" w:pos="1440"/>
        </w:tabs>
        <w:rPr>
          <w:color w:val="000000"/>
        </w:rPr>
      </w:pPr>
    </w:p>
    <w:p w14:paraId="07608B58" w14:textId="0E0C3393" w:rsidR="002D6DB9" w:rsidRDefault="002D6DB9">
      <w:pPr>
        <w:tabs>
          <w:tab w:val="left" w:pos="0"/>
          <w:tab w:val="left" w:pos="720"/>
          <w:tab w:val="left" w:pos="1440"/>
        </w:tabs>
        <w:ind w:left="720" w:hanging="720"/>
        <w:rPr>
          <w:color w:val="000000"/>
        </w:rPr>
      </w:pPr>
      <w:r>
        <w:rPr>
          <w:color w:val="000000"/>
        </w:rPr>
        <w:t>6</w:t>
      </w:r>
      <w:r w:rsidR="002A2C4D">
        <w:rPr>
          <w:color w:val="000000"/>
        </w:rPr>
        <w:t>6</w:t>
      </w:r>
      <w:r>
        <w:rPr>
          <w:color w:val="000000"/>
        </w:rPr>
        <w:t>.</w:t>
      </w:r>
      <w:r>
        <w:rPr>
          <w:color w:val="000000"/>
        </w:rPr>
        <w:tab/>
        <w:t xml:space="preserve">(1976) A modal decomposition of the semidiurnal tide in the lower atmosphere. </w:t>
      </w:r>
      <w:r>
        <w:rPr>
          <w:i/>
          <w:color w:val="000000"/>
        </w:rPr>
        <w:t xml:space="preserve">J. </w:t>
      </w:r>
      <w:proofErr w:type="spellStart"/>
      <w:r>
        <w:rPr>
          <w:i/>
          <w:color w:val="000000"/>
        </w:rPr>
        <w:t>Geophys</w:t>
      </w:r>
      <w:proofErr w:type="spellEnd"/>
      <w:r>
        <w:rPr>
          <w:i/>
          <w:color w:val="000000"/>
        </w:rPr>
        <w:t>. Res.</w:t>
      </w:r>
      <w:r>
        <w:rPr>
          <w:color w:val="000000"/>
        </w:rPr>
        <w:t xml:space="preserve">, </w:t>
      </w:r>
      <w:r>
        <w:rPr>
          <w:b/>
          <w:color w:val="000000"/>
        </w:rPr>
        <w:t>81</w:t>
      </w:r>
      <w:r>
        <w:rPr>
          <w:color w:val="000000"/>
        </w:rPr>
        <w:t>, 2923-2925.</w:t>
      </w:r>
    </w:p>
    <w:p w14:paraId="1DCE69F1" w14:textId="77777777" w:rsidR="002D6DB9" w:rsidRDefault="002D6DB9">
      <w:pPr>
        <w:tabs>
          <w:tab w:val="left" w:pos="0"/>
          <w:tab w:val="left" w:pos="720"/>
          <w:tab w:val="left" w:pos="1440"/>
        </w:tabs>
        <w:rPr>
          <w:color w:val="000000"/>
        </w:rPr>
      </w:pPr>
    </w:p>
    <w:p w14:paraId="12C2F428" w14:textId="32F119F0" w:rsidR="002D6DB9" w:rsidRDefault="002D6DB9">
      <w:pPr>
        <w:tabs>
          <w:tab w:val="left" w:pos="0"/>
          <w:tab w:val="left" w:pos="720"/>
          <w:tab w:val="left" w:pos="1440"/>
        </w:tabs>
        <w:ind w:left="720" w:hanging="720"/>
        <w:rPr>
          <w:color w:val="000000"/>
        </w:rPr>
      </w:pPr>
      <w:r>
        <w:rPr>
          <w:color w:val="000000"/>
        </w:rPr>
        <w:t>6</w:t>
      </w:r>
      <w:r w:rsidR="002A2C4D">
        <w:rPr>
          <w:color w:val="000000"/>
        </w:rPr>
        <w:t>7</w:t>
      </w:r>
      <w:r>
        <w:rPr>
          <w:color w:val="000000"/>
        </w:rPr>
        <w:t xml:space="preserve">. </w:t>
      </w:r>
      <w:r>
        <w:rPr>
          <w:color w:val="000000"/>
        </w:rPr>
        <w:tab/>
        <w:t xml:space="preserve">R.S. Lindzen and S.S. Hong (1976). Solar semidiurnal tide in the thermosphere. </w:t>
      </w:r>
      <w:r>
        <w:rPr>
          <w:i/>
          <w:color w:val="000000"/>
        </w:rPr>
        <w:t>J. Atmos. Sci.</w:t>
      </w:r>
      <w:r>
        <w:rPr>
          <w:color w:val="000000"/>
        </w:rPr>
        <w:t xml:space="preserve">, </w:t>
      </w:r>
      <w:r>
        <w:rPr>
          <w:b/>
          <w:color w:val="000000"/>
        </w:rPr>
        <w:t>33</w:t>
      </w:r>
      <w:r>
        <w:rPr>
          <w:color w:val="000000"/>
        </w:rPr>
        <w:t>, 135-153.</w:t>
      </w:r>
    </w:p>
    <w:p w14:paraId="5C1D5F72" w14:textId="77777777" w:rsidR="002D6DB9" w:rsidRDefault="002D6DB9">
      <w:pPr>
        <w:tabs>
          <w:tab w:val="left" w:pos="0"/>
          <w:tab w:val="left" w:pos="720"/>
          <w:tab w:val="left" w:pos="1440"/>
        </w:tabs>
        <w:rPr>
          <w:color w:val="000000"/>
        </w:rPr>
      </w:pPr>
    </w:p>
    <w:p w14:paraId="6DE38C1A" w14:textId="61C4FE60" w:rsidR="002D6DB9" w:rsidRDefault="002D6DB9">
      <w:pPr>
        <w:tabs>
          <w:tab w:val="left" w:pos="0"/>
          <w:tab w:val="left" w:pos="720"/>
          <w:tab w:val="left" w:pos="1440"/>
        </w:tabs>
        <w:ind w:left="720" w:hanging="720"/>
        <w:rPr>
          <w:color w:val="000000"/>
        </w:rPr>
      </w:pPr>
      <w:r>
        <w:rPr>
          <w:color w:val="000000"/>
        </w:rPr>
        <w:t>6</w:t>
      </w:r>
      <w:r w:rsidR="002A2C4D">
        <w:rPr>
          <w:color w:val="000000"/>
        </w:rPr>
        <w:t>8</w:t>
      </w:r>
      <w:r>
        <w:rPr>
          <w:color w:val="000000"/>
        </w:rPr>
        <w:t xml:space="preserve">. </w:t>
      </w:r>
      <w:r>
        <w:rPr>
          <w:color w:val="000000"/>
        </w:rPr>
        <w:tab/>
        <w:t xml:space="preserve">R.S. Lindzen and A.J. Rosenthal (1976). On the instability of Helmholtz velocity profiles in stably stratified fluids when a lower boundary is present. </w:t>
      </w:r>
      <w:r>
        <w:rPr>
          <w:i/>
          <w:color w:val="000000"/>
        </w:rPr>
        <w:t xml:space="preserve">J. </w:t>
      </w:r>
      <w:proofErr w:type="spellStart"/>
      <w:r>
        <w:rPr>
          <w:i/>
          <w:color w:val="000000"/>
        </w:rPr>
        <w:t>Geophys</w:t>
      </w:r>
      <w:proofErr w:type="spellEnd"/>
      <w:r>
        <w:rPr>
          <w:i/>
          <w:color w:val="000000"/>
        </w:rPr>
        <w:t>. Res.</w:t>
      </w:r>
      <w:r>
        <w:rPr>
          <w:color w:val="000000"/>
        </w:rPr>
        <w:t xml:space="preserve">, </w:t>
      </w:r>
      <w:r>
        <w:rPr>
          <w:b/>
          <w:color w:val="000000"/>
        </w:rPr>
        <w:t>81</w:t>
      </w:r>
      <w:r>
        <w:rPr>
          <w:color w:val="000000"/>
        </w:rPr>
        <w:t>, 1561-1571.</w:t>
      </w:r>
    </w:p>
    <w:p w14:paraId="4D82ACAB" w14:textId="77777777" w:rsidR="002D6DB9" w:rsidRDefault="002D6DB9">
      <w:pPr>
        <w:tabs>
          <w:tab w:val="left" w:pos="0"/>
          <w:tab w:val="left" w:pos="720"/>
          <w:tab w:val="left" w:pos="1440"/>
        </w:tabs>
        <w:rPr>
          <w:color w:val="000000"/>
        </w:rPr>
      </w:pPr>
    </w:p>
    <w:p w14:paraId="2926F344" w14:textId="36FDB76F" w:rsidR="002D6DB9" w:rsidRDefault="002D6DB9">
      <w:pPr>
        <w:tabs>
          <w:tab w:val="left" w:pos="0"/>
          <w:tab w:val="left" w:pos="720"/>
          <w:tab w:val="left" w:pos="1440"/>
        </w:tabs>
        <w:ind w:left="720" w:hanging="720"/>
        <w:rPr>
          <w:color w:val="000000"/>
        </w:rPr>
      </w:pPr>
      <w:r>
        <w:rPr>
          <w:color w:val="000000"/>
        </w:rPr>
        <w:t>6</w:t>
      </w:r>
      <w:r w:rsidR="002A2C4D">
        <w:rPr>
          <w:color w:val="000000"/>
        </w:rPr>
        <w:t>9</w:t>
      </w:r>
      <w:r>
        <w:rPr>
          <w:color w:val="000000"/>
        </w:rPr>
        <w:t xml:space="preserve">. </w:t>
      </w:r>
      <w:r>
        <w:rPr>
          <w:color w:val="000000"/>
        </w:rPr>
        <w:tab/>
        <w:t xml:space="preserve">R.S. Lindzen and K.K. Tung (1976). Banded convective activity and ducted gravity waves. </w:t>
      </w:r>
      <w:r>
        <w:rPr>
          <w:i/>
          <w:color w:val="000000"/>
        </w:rPr>
        <w:t>Mon. Wea. Rev.</w:t>
      </w:r>
      <w:r>
        <w:rPr>
          <w:color w:val="000000"/>
        </w:rPr>
        <w:t xml:space="preserve">, </w:t>
      </w:r>
      <w:r>
        <w:rPr>
          <w:b/>
          <w:color w:val="000000"/>
        </w:rPr>
        <w:t>104</w:t>
      </w:r>
      <w:r>
        <w:rPr>
          <w:color w:val="000000"/>
        </w:rPr>
        <w:t>, 1602-1617.</w:t>
      </w:r>
    </w:p>
    <w:p w14:paraId="564F34B2" w14:textId="77777777" w:rsidR="002D6DB9" w:rsidRDefault="002D6DB9">
      <w:pPr>
        <w:tabs>
          <w:tab w:val="left" w:pos="0"/>
          <w:tab w:val="left" w:pos="720"/>
          <w:tab w:val="left" w:pos="1440"/>
        </w:tabs>
        <w:rPr>
          <w:color w:val="000000"/>
        </w:rPr>
      </w:pPr>
      <w:r>
        <w:rPr>
          <w:color w:val="000000"/>
        </w:rPr>
        <w:t xml:space="preserve">  </w:t>
      </w:r>
    </w:p>
    <w:p w14:paraId="37A564F6" w14:textId="303A7F75" w:rsidR="002D6DB9" w:rsidRDefault="002A2C4D">
      <w:pPr>
        <w:tabs>
          <w:tab w:val="left" w:pos="0"/>
          <w:tab w:val="left" w:pos="720"/>
          <w:tab w:val="left" w:pos="1440"/>
        </w:tabs>
        <w:ind w:left="720" w:hanging="720"/>
        <w:rPr>
          <w:color w:val="000000"/>
        </w:rPr>
      </w:pPr>
      <w:r>
        <w:rPr>
          <w:color w:val="000000"/>
        </w:rPr>
        <w:t>70</w:t>
      </w:r>
      <w:r w:rsidR="002D6DB9">
        <w:rPr>
          <w:color w:val="000000"/>
        </w:rPr>
        <w:t xml:space="preserve">. </w:t>
      </w:r>
      <w:r w:rsidR="002D6DB9">
        <w:rPr>
          <w:color w:val="000000"/>
        </w:rPr>
        <w:tab/>
        <w:t xml:space="preserve">E. Schneider and R.S. Lindzen (1976). A discussion of the parameterization of momentum exchange by cumulus convection. </w:t>
      </w:r>
      <w:r w:rsidR="002D6DB9">
        <w:rPr>
          <w:i/>
          <w:color w:val="000000"/>
        </w:rPr>
        <w:t xml:space="preserve">J. </w:t>
      </w:r>
      <w:proofErr w:type="spellStart"/>
      <w:r w:rsidR="002D6DB9">
        <w:rPr>
          <w:i/>
          <w:color w:val="000000"/>
        </w:rPr>
        <w:t>Geophys</w:t>
      </w:r>
      <w:proofErr w:type="spellEnd"/>
      <w:r w:rsidR="002D6DB9">
        <w:rPr>
          <w:i/>
          <w:color w:val="000000"/>
        </w:rPr>
        <w:t>. Res.</w:t>
      </w:r>
      <w:r w:rsidR="002D6DB9">
        <w:rPr>
          <w:color w:val="000000"/>
        </w:rPr>
        <w:t xml:space="preserve">, </w:t>
      </w:r>
      <w:r w:rsidR="002D6DB9">
        <w:rPr>
          <w:b/>
          <w:color w:val="000000"/>
        </w:rPr>
        <w:t>81</w:t>
      </w:r>
      <w:r w:rsidR="002D6DB9">
        <w:rPr>
          <w:color w:val="000000"/>
        </w:rPr>
        <w:t>, 3158-3160.</w:t>
      </w:r>
    </w:p>
    <w:p w14:paraId="5F1EF21B" w14:textId="77777777" w:rsidR="002D6DB9" w:rsidRDefault="002D6DB9">
      <w:pPr>
        <w:tabs>
          <w:tab w:val="left" w:pos="0"/>
          <w:tab w:val="left" w:pos="720"/>
          <w:tab w:val="left" w:pos="1440"/>
        </w:tabs>
        <w:rPr>
          <w:color w:val="000000"/>
        </w:rPr>
      </w:pPr>
    </w:p>
    <w:p w14:paraId="413ACD40" w14:textId="44F06332" w:rsidR="002D6DB9" w:rsidRDefault="002D6DB9">
      <w:pPr>
        <w:tabs>
          <w:tab w:val="left" w:pos="0"/>
          <w:tab w:val="left" w:pos="720"/>
          <w:tab w:val="left" w:pos="1440"/>
        </w:tabs>
        <w:ind w:left="720" w:hanging="720"/>
        <w:rPr>
          <w:color w:val="000000"/>
        </w:rPr>
      </w:pPr>
      <w:r>
        <w:rPr>
          <w:color w:val="000000"/>
        </w:rPr>
        <w:t>7</w:t>
      </w:r>
      <w:r w:rsidR="002A2C4D">
        <w:rPr>
          <w:color w:val="000000"/>
        </w:rPr>
        <w:t>1</w:t>
      </w:r>
      <w:r>
        <w:rPr>
          <w:color w:val="000000"/>
        </w:rPr>
        <w:t xml:space="preserve">. </w:t>
      </w:r>
      <w:r>
        <w:rPr>
          <w:color w:val="000000"/>
        </w:rPr>
        <w:tab/>
        <w:t xml:space="preserve">E. Schneider and R.S. Lindzen (1976). On the influence of stable stratification on the thermally driven tropical boundary layer. </w:t>
      </w:r>
      <w:r>
        <w:rPr>
          <w:i/>
          <w:color w:val="000000"/>
        </w:rPr>
        <w:t>J. Atmos. Sci.</w:t>
      </w:r>
      <w:r>
        <w:rPr>
          <w:color w:val="000000"/>
        </w:rPr>
        <w:t xml:space="preserve">, </w:t>
      </w:r>
      <w:r>
        <w:rPr>
          <w:b/>
          <w:color w:val="000000"/>
        </w:rPr>
        <w:t>33</w:t>
      </w:r>
      <w:r>
        <w:rPr>
          <w:color w:val="000000"/>
        </w:rPr>
        <w:t>, 1301-1307.</w:t>
      </w:r>
    </w:p>
    <w:p w14:paraId="07E0E91E" w14:textId="77777777" w:rsidR="002D6DB9" w:rsidRDefault="002D6DB9">
      <w:pPr>
        <w:tabs>
          <w:tab w:val="left" w:pos="0"/>
          <w:tab w:val="left" w:pos="720"/>
          <w:tab w:val="left" w:pos="1440"/>
        </w:tabs>
        <w:rPr>
          <w:color w:val="000000"/>
        </w:rPr>
      </w:pPr>
    </w:p>
    <w:p w14:paraId="5A5BE7B5" w14:textId="6BD47C5D" w:rsidR="002D6DB9" w:rsidRDefault="002D6DB9">
      <w:pPr>
        <w:tabs>
          <w:tab w:val="left" w:pos="0"/>
          <w:tab w:val="left" w:pos="720"/>
          <w:tab w:val="left" w:pos="1440"/>
        </w:tabs>
        <w:ind w:left="720" w:hanging="720"/>
        <w:rPr>
          <w:color w:val="000000"/>
        </w:rPr>
      </w:pPr>
      <w:r>
        <w:rPr>
          <w:color w:val="000000"/>
        </w:rPr>
        <w:lastRenderedPageBreak/>
        <w:t>7</w:t>
      </w:r>
      <w:r w:rsidR="002A2C4D">
        <w:rPr>
          <w:color w:val="000000"/>
        </w:rPr>
        <w:t>2</w:t>
      </w:r>
      <w:r>
        <w:rPr>
          <w:color w:val="000000"/>
        </w:rPr>
        <w:t xml:space="preserve">. </w:t>
      </w:r>
      <w:r>
        <w:rPr>
          <w:color w:val="000000"/>
        </w:rPr>
        <w:tab/>
        <w:t xml:space="preserve">J. Forbes and R.S. Lindzen (1976). Atmospheric solar tides and their electrodynamic effects. Part I: The global Sq current system. </w:t>
      </w:r>
      <w:r>
        <w:rPr>
          <w:i/>
          <w:color w:val="000000"/>
        </w:rPr>
        <w:t>J. Atmos. Ter. Phys.</w:t>
      </w:r>
      <w:r>
        <w:rPr>
          <w:color w:val="000000"/>
        </w:rPr>
        <w:t xml:space="preserve">, </w:t>
      </w:r>
      <w:r>
        <w:rPr>
          <w:b/>
          <w:color w:val="000000"/>
        </w:rPr>
        <w:t>38</w:t>
      </w:r>
      <w:r>
        <w:rPr>
          <w:color w:val="000000"/>
        </w:rPr>
        <w:t>, 897-910.</w:t>
      </w:r>
    </w:p>
    <w:p w14:paraId="12D4F35B" w14:textId="77777777" w:rsidR="002D6DB9" w:rsidRDefault="002D6DB9">
      <w:pPr>
        <w:tabs>
          <w:tab w:val="left" w:pos="0"/>
          <w:tab w:val="left" w:pos="720"/>
          <w:tab w:val="left" w:pos="1440"/>
        </w:tabs>
        <w:rPr>
          <w:color w:val="000000"/>
        </w:rPr>
      </w:pPr>
    </w:p>
    <w:p w14:paraId="0E88B36B" w14:textId="7D4A9385" w:rsidR="002D6DB9" w:rsidRDefault="002D6DB9">
      <w:pPr>
        <w:tabs>
          <w:tab w:val="left" w:pos="0"/>
          <w:tab w:val="left" w:pos="720"/>
          <w:tab w:val="left" w:pos="1440"/>
        </w:tabs>
        <w:ind w:left="720" w:hanging="720"/>
        <w:rPr>
          <w:color w:val="000000"/>
        </w:rPr>
      </w:pPr>
      <w:r>
        <w:rPr>
          <w:color w:val="000000"/>
        </w:rPr>
        <w:t>7</w:t>
      </w:r>
      <w:r w:rsidR="002A2C4D">
        <w:rPr>
          <w:color w:val="000000"/>
        </w:rPr>
        <w:t>3</w:t>
      </w:r>
      <w:r>
        <w:rPr>
          <w:color w:val="000000"/>
        </w:rPr>
        <w:t xml:space="preserve">. </w:t>
      </w:r>
      <w:r>
        <w:rPr>
          <w:color w:val="000000"/>
        </w:rPr>
        <w:tab/>
        <w:t xml:space="preserve">J. Forbes and R.S. Lindzen (1976). Atmospheric solar tides and their electrodynamic effects. Part II: The equatorial electrojet. </w:t>
      </w:r>
      <w:r>
        <w:rPr>
          <w:i/>
          <w:color w:val="000000"/>
        </w:rPr>
        <w:t>J. Atmos. Ter. Phys.</w:t>
      </w:r>
      <w:r>
        <w:rPr>
          <w:color w:val="000000"/>
        </w:rPr>
        <w:t xml:space="preserve">, </w:t>
      </w:r>
      <w:r>
        <w:rPr>
          <w:b/>
          <w:color w:val="000000"/>
        </w:rPr>
        <w:t>38</w:t>
      </w:r>
      <w:r>
        <w:rPr>
          <w:color w:val="000000"/>
        </w:rPr>
        <w:t>, 911-920.</w:t>
      </w:r>
    </w:p>
    <w:p w14:paraId="2D57BCAE" w14:textId="77777777" w:rsidR="002D6DB9" w:rsidRDefault="002D6DB9">
      <w:pPr>
        <w:tabs>
          <w:tab w:val="left" w:pos="0"/>
          <w:tab w:val="left" w:pos="720"/>
          <w:tab w:val="left" w:pos="1440"/>
        </w:tabs>
        <w:rPr>
          <w:color w:val="000000"/>
        </w:rPr>
      </w:pPr>
    </w:p>
    <w:p w14:paraId="19EE2A84" w14:textId="75293981" w:rsidR="002D6DB9" w:rsidRDefault="002D6DB9">
      <w:pPr>
        <w:tabs>
          <w:tab w:val="left" w:pos="0"/>
          <w:tab w:val="left" w:pos="720"/>
          <w:tab w:val="left" w:pos="1440"/>
        </w:tabs>
        <w:ind w:left="720" w:hanging="720"/>
        <w:rPr>
          <w:color w:val="000000"/>
        </w:rPr>
      </w:pPr>
      <w:r>
        <w:rPr>
          <w:color w:val="000000"/>
        </w:rPr>
        <w:t>7</w:t>
      </w:r>
      <w:r w:rsidR="002A2C4D">
        <w:rPr>
          <w:color w:val="000000"/>
        </w:rPr>
        <w:t>4</w:t>
      </w:r>
      <w:r>
        <w:rPr>
          <w:color w:val="000000"/>
        </w:rPr>
        <w:t xml:space="preserve">. </w:t>
      </w:r>
      <w:r>
        <w:rPr>
          <w:color w:val="000000"/>
        </w:rPr>
        <w:tab/>
        <w:t xml:space="preserve">J. Forbes and R.S. Lindzen (1977). Atmospheric solar tides and their electrodynamic effects. Part III: The polarization electric field. </w:t>
      </w:r>
      <w:r>
        <w:rPr>
          <w:i/>
          <w:color w:val="000000"/>
        </w:rPr>
        <w:t>J. Atmos. Ter. Phys.</w:t>
      </w:r>
      <w:r>
        <w:rPr>
          <w:color w:val="000000"/>
        </w:rPr>
        <w:t xml:space="preserve">, </w:t>
      </w:r>
      <w:r>
        <w:rPr>
          <w:b/>
          <w:color w:val="000000"/>
        </w:rPr>
        <w:t>38</w:t>
      </w:r>
      <w:r>
        <w:rPr>
          <w:color w:val="000000"/>
        </w:rPr>
        <w:t>, 1369-1377.</w:t>
      </w:r>
    </w:p>
    <w:p w14:paraId="60E1D27B" w14:textId="77777777" w:rsidR="002D6DB9" w:rsidRDefault="002D6DB9">
      <w:pPr>
        <w:tabs>
          <w:tab w:val="left" w:pos="0"/>
          <w:tab w:val="left" w:pos="720"/>
          <w:tab w:val="left" w:pos="1440"/>
        </w:tabs>
        <w:rPr>
          <w:color w:val="000000"/>
        </w:rPr>
      </w:pPr>
    </w:p>
    <w:p w14:paraId="5254B24B" w14:textId="09B7D34B" w:rsidR="002D6DB9" w:rsidRDefault="002D6DB9">
      <w:pPr>
        <w:tabs>
          <w:tab w:val="left" w:pos="0"/>
          <w:tab w:val="left" w:pos="720"/>
          <w:tab w:val="left" w:pos="1440"/>
        </w:tabs>
        <w:ind w:left="720" w:hanging="720"/>
        <w:rPr>
          <w:color w:val="000000"/>
        </w:rPr>
      </w:pPr>
      <w:r>
        <w:rPr>
          <w:color w:val="000000"/>
        </w:rPr>
        <w:t>7</w:t>
      </w:r>
      <w:r w:rsidR="00441AF3">
        <w:rPr>
          <w:color w:val="000000"/>
        </w:rPr>
        <w:t>5</w:t>
      </w:r>
      <w:r>
        <w:rPr>
          <w:color w:val="000000"/>
        </w:rPr>
        <w:t xml:space="preserve">. </w:t>
      </w:r>
      <w:r>
        <w:rPr>
          <w:color w:val="000000"/>
        </w:rPr>
        <w:tab/>
        <w:t xml:space="preserve">(1977) Some aspects of convection in meteorology. In </w:t>
      </w:r>
      <w:r>
        <w:rPr>
          <w:i/>
          <w:color w:val="000000"/>
        </w:rPr>
        <w:t>Problems of Stellar Convection</w:t>
      </w:r>
      <w:r>
        <w:rPr>
          <w:color w:val="000000"/>
        </w:rPr>
        <w:t>, J.P. Zahn, ed., Springer Verlag, New York, 128-141.</w:t>
      </w:r>
    </w:p>
    <w:p w14:paraId="1648B985" w14:textId="77777777" w:rsidR="002D6DB9" w:rsidRDefault="002D6DB9">
      <w:pPr>
        <w:tabs>
          <w:tab w:val="left" w:pos="0"/>
          <w:tab w:val="left" w:pos="720"/>
          <w:tab w:val="left" w:pos="1440"/>
        </w:tabs>
        <w:rPr>
          <w:color w:val="000000"/>
        </w:rPr>
      </w:pPr>
    </w:p>
    <w:p w14:paraId="7F01E7B9" w14:textId="44153735" w:rsidR="002D6DB9" w:rsidRDefault="002D6DB9">
      <w:pPr>
        <w:tabs>
          <w:tab w:val="left" w:pos="0"/>
          <w:tab w:val="left" w:pos="720"/>
          <w:tab w:val="left" w:pos="1440"/>
        </w:tabs>
        <w:ind w:left="720" w:hanging="720"/>
        <w:rPr>
          <w:color w:val="000000"/>
        </w:rPr>
      </w:pPr>
      <w:r>
        <w:rPr>
          <w:color w:val="000000"/>
        </w:rPr>
        <w:t>7</w:t>
      </w:r>
      <w:r w:rsidR="00441AF3">
        <w:rPr>
          <w:color w:val="000000"/>
        </w:rPr>
        <w:t>6</w:t>
      </w:r>
      <w:r>
        <w:rPr>
          <w:color w:val="000000"/>
        </w:rPr>
        <w:t xml:space="preserve">. </w:t>
      </w:r>
      <w:r>
        <w:rPr>
          <w:color w:val="000000"/>
        </w:rPr>
        <w:tab/>
        <w:t xml:space="preserve">R.S. Lindzen and B. Farrell (1977). Some realistic modifications of simple climate models. </w:t>
      </w:r>
      <w:r>
        <w:rPr>
          <w:i/>
          <w:color w:val="000000"/>
        </w:rPr>
        <w:t>J. Atmos. Sci.</w:t>
      </w:r>
      <w:r>
        <w:rPr>
          <w:color w:val="000000"/>
        </w:rPr>
        <w:t xml:space="preserve">, </w:t>
      </w:r>
      <w:r>
        <w:rPr>
          <w:b/>
          <w:color w:val="000000"/>
        </w:rPr>
        <w:t>34</w:t>
      </w:r>
      <w:r>
        <w:rPr>
          <w:color w:val="000000"/>
        </w:rPr>
        <w:t>, 1487-1501.</w:t>
      </w:r>
    </w:p>
    <w:p w14:paraId="07239E32" w14:textId="77777777" w:rsidR="002D6DB9" w:rsidRDefault="002D6DB9">
      <w:pPr>
        <w:tabs>
          <w:tab w:val="left" w:pos="0"/>
          <w:tab w:val="left" w:pos="720"/>
          <w:tab w:val="left" w:pos="1440"/>
        </w:tabs>
        <w:rPr>
          <w:color w:val="000000"/>
        </w:rPr>
      </w:pPr>
    </w:p>
    <w:p w14:paraId="7C788C8C" w14:textId="3136BF0B" w:rsidR="002D6DB9" w:rsidRDefault="002D6DB9">
      <w:pPr>
        <w:tabs>
          <w:tab w:val="left" w:pos="0"/>
          <w:tab w:val="left" w:pos="720"/>
          <w:tab w:val="left" w:pos="1440"/>
        </w:tabs>
        <w:ind w:left="720" w:hanging="720"/>
        <w:rPr>
          <w:color w:val="000000"/>
        </w:rPr>
      </w:pPr>
      <w:r>
        <w:rPr>
          <w:color w:val="000000"/>
        </w:rPr>
        <w:t>7</w:t>
      </w:r>
      <w:r w:rsidR="00441AF3">
        <w:rPr>
          <w:color w:val="000000"/>
        </w:rPr>
        <w:t>7</w:t>
      </w:r>
      <w:r>
        <w:rPr>
          <w:color w:val="000000"/>
        </w:rPr>
        <w:t xml:space="preserve">. </w:t>
      </w:r>
      <w:r>
        <w:rPr>
          <w:color w:val="000000"/>
        </w:rPr>
        <w:tab/>
        <w:t xml:space="preserve">R.S. Lindzen, J. Forbes and S.S. Hong (1977). </w:t>
      </w:r>
      <w:r>
        <w:rPr>
          <w:i/>
          <w:color w:val="000000"/>
        </w:rPr>
        <w:t>Semidiurnal Hough modes extensions and their application.</w:t>
      </w:r>
      <w:r>
        <w:rPr>
          <w:color w:val="000000"/>
        </w:rPr>
        <w:t xml:space="preserve"> Naval Research Lab. Memorandum. Rep. 3442, 65 pp.</w:t>
      </w:r>
    </w:p>
    <w:p w14:paraId="37B4D364" w14:textId="77777777" w:rsidR="002D6DB9" w:rsidRDefault="002D6DB9">
      <w:pPr>
        <w:tabs>
          <w:tab w:val="left" w:pos="0"/>
          <w:tab w:val="left" w:pos="720"/>
          <w:tab w:val="left" w:pos="1440"/>
        </w:tabs>
        <w:rPr>
          <w:color w:val="000000"/>
        </w:rPr>
      </w:pPr>
    </w:p>
    <w:p w14:paraId="2F1E78F9" w14:textId="25EE018E" w:rsidR="002D6DB9" w:rsidRDefault="002D6DB9">
      <w:pPr>
        <w:tabs>
          <w:tab w:val="left" w:pos="0"/>
          <w:tab w:val="left" w:pos="720"/>
          <w:tab w:val="left" w:pos="1440"/>
        </w:tabs>
        <w:ind w:left="720" w:hanging="720"/>
        <w:rPr>
          <w:color w:val="000000"/>
        </w:rPr>
      </w:pPr>
      <w:r>
        <w:rPr>
          <w:color w:val="000000"/>
        </w:rPr>
        <w:t>7</w:t>
      </w:r>
      <w:r w:rsidR="00441AF3">
        <w:rPr>
          <w:color w:val="000000"/>
        </w:rPr>
        <w:t>8</w:t>
      </w:r>
      <w:r>
        <w:rPr>
          <w:color w:val="000000"/>
        </w:rPr>
        <w:t xml:space="preserve">. </w:t>
      </w:r>
      <w:r>
        <w:rPr>
          <w:color w:val="000000"/>
        </w:rPr>
        <w:tab/>
        <w:t xml:space="preserve">E. Schneider and R.S. Lindzen (1977). Axially symmetric steady state models of the basic state of instability and climate studies. Part I: Linearized calculations. </w:t>
      </w:r>
      <w:r>
        <w:rPr>
          <w:i/>
          <w:color w:val="000000"/>
        </w:rPr>
        <w:t>J. Atmos. Sci.</w:t>
      </w:r>
      <w:r>
        <w:rPr>
          <w:color w:val="000000"/>
        </w:rPr>
        <w:t xml:space="preserve">, </w:t>
      </w:r>
      <w:r>
        <w:rPr>
          <w:b/>
          <w:color w:val="000000"/>
        </w:rPr>
        <w:t>34</w:t>
      </w:r>
      <w:r>
        <w:rPr>
          <w:color w:val="000000"/>
        </w:rPr>
        <w:t>, 253-279.</w:t>
      </w:r>
    </w:p>
    <w:p w14:paraId="3F13B389" w14:textId="77777777" w:rsidR="002D6DB9" w:rsidRDefault="002D6DB9">
      <w:pPr>
        <w:tabs>
          <w:tab w:val="left" w:pos="0"/>
          <w:tab w:val="left" w:pos="720"/>
          <w:tab w:val="left" w:pos="1440"/>
        </w:tabs>
        <w:rPr>
          <w:color w:val="000000"/>
        </w:rPr>
      </w:pPr>
    </w:p>
    <w:p w14:paraId="71DB68C1" w14:textId="41B7D34B" w:rsidR="002D6DB9" w:rsidRDefault="002D6DB9">
      <w:pPr>
        <w:tabs>
          <w:tab w:val="left" w:pos="0"/>
          <w:tab w:val="left" w:pos="720"/>
          <w:tab w:val="left" w:pos="1440"/>
        </w:tabs>
        <w:ind w:left="720" w:hanging="720"/>
        <w:rPr>
          <w:color w:val="000000"/>
        </w:rPr>
      </w:pPr>
      <w:r>
        <w:rPr>
          <w:color w:val="000000"/>
        </w:rPr>
        <w:t>7</w:t>
      </w:r>
      <w:r w:rsidR="00441AF3">
        <w:rPr>
          <w:color w:val="000000"/>
        </w:rPr>
        <w:t>9</w:t>
      </w:r>
      <w:r>
        <w:rPr>
          <w:color w:val="000000"/>
        </w:rPr>
        <w:t xml:space="preserve">. </w:t>
      </w:r>
      <w:r>
        <w:rPr>
          <w:color w:val="000000"/>
        </w:rPr>
        <w:tab/>
        <w:t xml:space="preserve">D. Stevens, R.S. Lindzen and L. Shapiro (1977). A new model of tropical waves incorporating momentum mixing by cumulus convection. </w:t>
      </w:r>
      <w:r>
        <w:rPr>
          <w:i/>
          <w:color w:val="000000"/>
        </w:rPr>
        <w:t>Dyn. Atmos. and Oc.</w:t>
      </w:r>
      <w:r>
        <w:rPr>
          <w:color w:val="000000"/>
        </w:rPr>
        <w:t xml:space="preserve">, </w:t>
      </w:r>
      <w:r>
        <w:rPr>
          <w:b/>
          <w:color w:val="000000"/>
        </w:rPr>
        <w:t>1</w:t>
      </w:r>
      <w:r>
        <w:rPr>
          <w:color w:val="000000"/>
        </w:rPr>
        <w:t>, 365-425.</w:t>
      </w:r>
    </w:p>
    <w:p w14:paraId="094EBA17" w14:textId="77777777" w:rsidR="002D6DB9" w:rsidRDefault="002D6DB9">
      <w:pPr>
        <w:tabs>
          <w:tab w:val="left" w:pos="0"/>
          <w:tab w:val="left" w:pos="720"/>
          <w:tab w:val="left" w:pos="1440"/>
        </w:tabs>
        <w:rPr>
          <w:color w:val="000000"/>
        </w:rPr>
      </w:pPr>
    </w:p>
    <w:p w14:paraId="2C45AF24" w14:textId="16200A34" w:rsidR="002D6DB9" w:rsidRDefault="00441AF3">
      <w:pPr>
        <w:tabs>
          <w:tab w:val="left" w:pos="0"/>
          <w:tab w:val="left" w:pos="720"/>
          <w:tab w:val="left" w:pos="1440"/>
        </w:tabs>
        <w:ind w:left="720" w:hanging="720"/>
        <w:rPr>
          <w:color w:val="000000"/>
        </w:rPr>
      </w:pPr>
      <w:r>
        <w:rPr>
          <w:color w:val="000000"/>
        </w:rPr>
        <w:t>80</w:t>
      </w:r>
      <w:r w:rsidR="002D6DB9">
        <w:rPr>
          <w:color w:val="000000"/>
        </w:rPr>
        <w:t xml:space="preserve">. </w:t>
      </w:r>
      <w:r w:rsidR="002D6DB9">
        <w:rPr>
          <w:color w:val="000000"/>
        </w:rPr>
        <w:tab/>
        <w:t xml:space="preserve">(1978) Effect of daily variations of cumulonimbus activity on the atmospheric semidiurnal tide. </w:t>
      </w:r>
      <w:r w:rsidR="002D6DB9">
        <w:rPr>
          <w:i/>
          <w:color w:val="000000"/>
        </w:rPr>
        <w:t>Mon. Wea. Rev.</w:t>
      </w:r>
      <w:r w:rsidR="002D6DB9">
        <w:rPr>
          <w:color w:val="000000"/>
        </w:rPr>
        <w:t xml:space="preserve">, </w:t>
      </w:r>
      <w:r w:rsidR="002D6DB9">
        <w:rPr>
          <w:b/>
          <w:color w:val="000000"/>
        </w:rPr>
        <w:t>106</w:t>
      </w:r>
      <w:r w:rsidR="002D6DB9">
        <w:rPr>
          <w:color w:val="000000"/>
        </w:rPr>
        <w:t>, 526-533.</w:t>
      </w:r>
    </w:p>
    <w:p w14:paraId="085CC70E" w14:textId="77777777" w:rsidR="002D6DB9" w:rsidRDefault="002D6DB9">
      <w:pPr>
        <w:tabs>
          <w:tab w:val="left" w:pos="0"/>
          <w:tab w:val="left" w:pos="720"/>
          <w:tab w:val="left" w:pos="1440"/>
        </w:tabs>
        <w:rPr>
          <w:color w:val="000000"/>
        </w:rPr>
      </w:pPr>
    </w:p>
    <w:p w14:paraId="6A4D28CB" w14:textId="7BF2437A" w:rsidR="002D6DB9" w:rsidRDefault="002D6DB9">
      <w:pPr>
        <w:tabs>
          <w:tab w:val="left" w:pos="0"/>
          <w:tab w:val="left" w:pos="720"/>
          <w:tab w:val="left" w:pos="1440"/>
        </w:tabs>
        <w:ind w:left="720" w:hanging="720"/>
        <w:rPr>
          <w:color w:val="000000"/>
        </w:rPr>
      </w:pPr>
      <w:r>
        <w:rPr>
          <w:color w:val="000000"/>
        </w:rPr>
        <w:t>8</w:t>
      </w:r>
      <w:r w:rsidR="00441AF3">
        <w:rPr>
          <w:color w:val="000000"/>
        </w:rPr>
        <w:t>1</w:t>
      </w:r>
      <w:r>
        <w:rPr>
          <w:color w:val="000000"/>
        </w:rPr>
        <w:t xml:space="preserve">. </w:t>
      </w:r>
      <w:r>
        <w:rPr>
          <w:color w:val="000000"/>
        </w:rPr>
        <w:tab/>
        <w:t xml:space="preserve">(1979) Atmospheric Tides. </w:t>
      </w:r>
      <w:r>
        <w:rPr>
          <w:i/>
          <w:color w:val="000000"/>
        </w:rPr>
        <w:t>Ann. Rev. Earth &amp; Plan. Sci.</w:t>
      </w:r>
      <w:r>
        <w:rPr>
          <w:color w:val="000000"/>
        </w:rPr>
        <w:t xml:space="preserve">, </w:t>
      </w:r>
      <w:r>
        <w:rPr>
          <w:b/>
          <w:color w:val="000000"/>
        </w:rPr>
        <w:t>7</w:t>
      </w:r>
      <w:r>
        <w:rPr>
          <w:color w:val="000000"/>
        </w:rPr>
        <w:t>, 199-225.</w:t>
      </w:r>
    </w:p>
    <w:p w14:paraId="2D22E33E" w14:textId="77777777" w:rsidR="002D6DB9" w:rsidRDefault="002D6DB9">
      <w:pPr>
        <w:tabs>
          <w:tab w:val="left" w:pos="0"/>
          <w:tab w:val="left" w:pos="720"/>
          <w:tab w:val="left" w:pos="1440"/>
        </w:tabs>
        <w:rPr>
          <w:color w:val="000000"/>
        </w:rPr>
      </w:pPr>
    </w:p>
    <w:p w14:paraId="2E747FCA" w14:textId="42B95690" w:rsidR="002D6DB9" w:rsidRDefault="002D6DB9">
      <w:pPr>
        <w:tabs>
          <w:tab w:val="left" w:pos="0"/>
          <w:tab w:val="left" w:pos="720"/>
          <w:tab w:val="left" w:pos="1440"/>
        </w:tabs>
        <w:ind w:left="720" w:hanging="720"/>
        <w:rPr>
          <w:color w:val="000000"/>
        </w:rPr>
      </w:pPr>
      <w:r>
        <w:rPr>
          <w:color w:val="000000"/>
        </w:rPr>
        <w:t>8</w:t>
      </w:r>
      <w:r w:rsidR="00441AF3">
        <w:rPr>
          <w:color w:val="000000"/>
        </w:rPr>
        <w:t>2</w:t>
      </w:r>
      <w:r>
        <w:rPr>
          <w:color w:val="000000"/>
        </w:rPr>
        <w:t xml:space="preserve">. </w:t>
      </w:r>
      <w:r>
        <w:rPr>
          <w:color w:val="000000"/>
        </w:rPr>
        <w:tab/>
        <w:t xml:space="preserve">R.S. Lindzen and K.K. Tung (1978). Wave </w:t>
      </w:r>
      <w:proofErr w:type="spellStart"/>
      <w:r>
        <w:rPr>
          <w:color w:val="000000"/>
        </w:rPr>
        <w:t>overreflection</w:t>
      </w:r>
      <w:proofErr w:type="spellEnd"/>
      <w:r>
        <w:rPr>
          <w:color w:val="000000"/>
        </w:rPr>
        <w:t xml:space="preserve"> and shear instability. </w:t>
      </w:r>
      <w:r>
        <w:rPr>
          <w:i/>
          <w:color w:val="000000"/>
        </w:rPr>
        <w:t>J. Atmos. Sci.</w:t>
      </w:r>
      <w:r>
        <w:rPr>
          <w:color w:val="000000"/>
        </w:rPr>
        <w:t xml:space="preserve">, </w:t>
      </w:r>
      <w:r>
        <w:rPr>
          <w:b/>
          <w:color w:val="000000"/>
        </w:rPr>
        <w:t>35</w:t>
      </w:r>
      <w:r>
        <w:rPr>
          <w:color w:val="000000"/>
        </w:rPr>
        <w:t>, 1626-1632.</w:t>
      </w:r>
    </w:p>
    <w:p w14:paraId="4657400D" w14:textId="77777777" w:rsidR="002D6DB9" w:rsidRDefault="002D6DB9">
      <w:pPr>
        <w:tabs>
          <w:tab w:val="left" w:pos="0"/>
          <w:tab w:val="left" w:pos="720"/>
          <w:tab w:val="left" w:pos="1440"/>
        </w:tabs>
        <w:rPr>
          <w:color w:val="000000"/>
        </w:rPr>
      </w:pPr>
    </w:p>
    <w:p w14:paraId="1C40FA22" w14:textId="76133884" w:rsidR="002D6DB9" w:rsidRDefault="002D6DB9">
      <w:pPr>
        <w:tabs>
          <w:tab w:val="left" w:pos="0"/>
          <w:tab w:val="left" w:pos="720"/>
          <w:tab w:val="left" w:pos="1440"/>
        </w:tabs>
        <w:ind w:left="720" w:hanging="720"/>
        <w:rPr>
          <w:color w:val="000000"/>
        </w:rPr>
      </w:pPr>
      <w:r>
        <w:rPr>
          <w:color w:val="000000"/>
        </w:rPr>
        <w:t>8</w:t>
      </w:r>
      <w:r w:rsidR="00441AF3">
        <w:rPr>
          <w:color w:val="000000"/>
        </w:rPr>
        <w:t>3</w:t>
      </w:r>
      <w:r>
        <w:rPr>
          <w:color w:val="000000"/>
        </w:rPr>
        <w:t xml:space="preserve">. </w:t>
      </w:r>
      <w:r>
        <w:rPr>
          <w:color w:val="000000"/>
        </w:rPr>
        <w:tab/>
        <w:t xml:space="preserve">D. Stevens and R.S. Lindzen (1978). Tropical wave-CISK with a moisture budget and cumulus friction. </w:t>
      </w:r>
      <w:r>
        <w:rPr>
          <w:i/>
          <w:color w:val="000000"/>
        </w:rPr>
        <w:t>J. Atmos. Sci.</w:t>
      </w:r>
      <w:r>
        <w:rPr>
          <w:color w:val="000000"/>
        </w:rPr>
        <w:t xml:space="preserve">, </w:t>
      </w:r>
      <w:r>
        <w:rPr>
          <w:b/>
          <w:color w:val="000000"/>
        </w:rPr>
        <w:t>35</w:t>
      </w:r>
      <w:r>
        <w:rPr>
          <w:color w:val="000000"/>
        </w:rPr>
        <w:t>, 940-961.</w:t>
      </w:r>
    </w:p>
    <w:p w14:paraId="03C8A1CD" w14:textId="77777777" w:rsidR="002D6DB9" w:rsidRDefault="002D6DB9">
      <w:pPr>
        <w:tabs>
          <w:tab w:val="left" w:pos="0"/>
          <w:tab w:val="left" w:pos="720"/>
          <w:tab w:val="left" w:pos="1440"/>
        </w:tabs>
        <w:rPr>
          <w:color w:val="000000"/>
        </w:rPr>
      </w:pPr>
    </w:p>
    <w:p w14:paraId="42F3F8D5" w14:textId="00AA5540" w:rsidR="002D6DB9" w:rsidRDefault="002D6DB9">
      <w:pPr>
        <w:tabs>
          <w:tab w:val="left" w:pos="0"/>
          <w:tab w:val="left" w:pos="720"/>
          <w:tab w:val="left" w:pos="1440"/>
        </w:tabs>
        <w:ind w:left="720" w:hanging="720"/>
        <w:rPr>
          <w:color w:val="000000"/>
        </w:rPr>
      </w:pPr>
      <w:r>
        <w:rPr>
          <w:color w:val="000000"/>
        </w:rPr>
        <w:t>8</w:t>
      </w:r>
      <w:r w:rsidR="00441AF3">
        <w:rPr>
          <w:color w:val="000000"/>
        </w:rPr>
        <w:t>4</w:t>
      </w:r>
      <w:r>
        <w:rPr>
          <w:color w:val="000000"/>
        </w:rPr>
        <w:t xml:space="preserve">. </w:t>
      </w:r>
      <w:r>
        <w:rPr>
          <w:color w:val="000000"/>
        </w:rPr>
        <w:tab/>
        <w:t xml:space="preserve">D. Stevens and R.S. Lindzen (1978). Tropical wave-CISK with cumulus friction. </w:t>
      </w:r>
      <w:r>
        <w:rPr>
          <w:i/>
          <w:color w:val="000000"/>
        </w:rPr>
        <w:t>Proc. AMS Symp. on Trop. Met.</w:t>
      </w:r>
      <w:r>
        <w:rPr>
          <w:color w:val="000000"/>
        </w:rPr>
        <w:t>, Key Biscayne.</w:t>
      </w:r>
    </w:p>
    <w:p w14:paraId="249DE889" w14:textId="77777777" w:rsidR="002D6DB9" w:rsidRDefault="002D6DB9">
      <w:pPr>
        <w:tabs>
          <w:tab w:val="left" w:pos="0"/>
          <w:tab w:val="left" w:pos="720"/>
          <w:tab w:val="left" w:pos="1440"/>
        </w:tabs>
        <w:rPr>
          <w:color w:val="000000"/>
        </w:rPr>
      </w:pPr>
    </w:p>
    <w:p w14:paraId="58EE8B7C" w14:textId="73C0E479" w:rsidR="002D6DB9" w:rsidRDefault="002D6DB9">
      <w:pPr>
        <w:tabs>
          <w:tab w:val="left" w:pos="0"/>
          <w:tab w:val="left" w:pos="720"/>
          <w:tab w:val="left" w:pos="1440"/>
        </w:tabs>
        <w:ind w:left="720" w:hanging="720"/>
        <w:rPr>
          <w:color w:val="000000"/>
        </w:rPr>
      </w:pPr>
      <w:r>
        <w:rPr>
          <w:color w:val="000000"/>
        </w:rPr>
        <w:t>8</w:t>
      </w:r>
      <w:r w:rsidR="00441AF3">
        <w:rPr>
          <w:color w:val="000000"/>
        </w:rPr>
        <w:t>5</w:t>
      </w:r>
      <w:r>
        <w:rPr>
          <w:color w:val="000000"/>
        </w:rPr>
        <w:t xml:space="preserve">. </w:t>
      </w:r>
      <w:r>
        <w:rPr>
          <w:color w:val="000000"/>
        </w:rPr>
        <w:tab/>
        <w:t xml:space="preserve">R.S. Lindzen and J.M. Forbes (l978). Boundary layers associated with thermal forced planetary waves. </w:t>
      </w:r>
      <w:r>
        <w:rPr>
          <w:i/>
          <w:color w:val="000000"/>
        </w:rPr>
        <w:t>J. Atmos. Sci.</w:t>
      </w:r>
      <w:r>
        <w:rPr>
          <w:color w:val="000000"/>
        </w:rPr>
        <w:t xml:space="preserve">, </w:t>
      </w:r>
      <w:r>
        <w:rPr>
          <w:b/>
          <w:color w:val="000000"/>
        </w:rPr>
        <w:t>35</w:t>
      </w:r>
      <w:r>
        <w:rPr>
          <w:color w:val="000000"/>
        </w:rPr>
        <w:t>, 1441-1449.</w:t>
      </w:r>
    </w:p>
    <w:p w14:paraId="526A0B55" w14:textId="77777777" w:rsidR="002D6DB9" w:rsidRDefault="002D6DB9">
      <w:pPr>
        <w:tabs>
          <w:tab w:val="left" w:pos="0"/>
          <w:tab w:val="left" w:pos="720"/>
          <w:tab w:val="left" w:pos="1440"/>
        </w:tabs>
        <w:rPr>
          <w:color w:val="000000"/>
        </w:rPr>
      </w:pPr>
    </w:p>
    <w:p w14:paraId="49419C50" w14:textId="786824DE" w:rsidR="002D6DB9" w:rsidRDefault="002D6DB9">
      <w:pPr>
        <w:tabs>
          <w:tab w:val="left" w:pos="0"/>
          <w:tab w:val="left" w:pos="720"/>
          <w:tab w:val="left" w:pos="1440"/>
        </w:tabs>
        <w:ind w:left="720" w:hanging="720"/>
        <w:rPr>
          <w:color w:val="000000"/>
        </w:rPr>
      </w:pPr>
      <w:r>
        <w:rPr>
          <w:color w:val="000000"/>
        </w:rPr>
        <w:t>8</w:t>
      </w:r>
      <w:r w:rsidR="00441AF3">
        <w:rPr>
          <w:color w:val="000000"/>
        </w:rPr>
        <w:t>6</w:t>
      </w:r>
      <w:r>
        <w:rPr>
          <w:color w:val="000000"/>
        </w:rPr>
        <w:t xml:space="preserve">. </w:t>
      </w:r>
      <w:r>
        <w:rPr>
          <w:color w:val="000000"/>
        </w:rPr>
        <w:tab/>
        <w:t xml:space="preserve">K.K. Tung and R.S. Lindzen (1979). Theory of stationary long waves. Part I. A simple theory of blocking. </w:t>
      </w:r>
      <w:r>
        <w:rPr>
          <w:i/>
          <w:color w:val="000000"/>
        </w:rPr>
        <w:t>Mon. Wea. Rev.</w:t>
      </w:r>
      <w:r>
        <w:rPr>
          <w:color w:val="000000"/>
        </w:rPr>
        <w:t xml:space="preserve">, </w:t>
      </w:r>
      <w:r>
        <w:rPr>
          <w:b/>
          <w:color w:val="000000"/>
        </w:rPr>
        <w:t>107</w:t>
      </w:r>
      <w:r>
        <w:rPr>
          <w:color w:val="000000"/>
        </w:rPr>
        <w:t>, 714-734.</w:t>
      </w:r>
    </w:p>
    <w:p w14:paraId="75167A22" w14:textId="77777777" w:rsidR="002D6DB9" w:rsidRDefault="002D6DB9">
      <w:pPr>
        <w:tabs>
          <w:tab w:val="left" w:pos="0"/>
          <w:tab w:val="left" w:pos="720"/>
          <w:tab w:val="left" w:pos="1440"/>
        </w:tabs>
        <w:rPr>
          <w:color w:val="000000"/>
        </w:rPr>
      </w:pPr>
    </w:p>
    <w:p w14:paraId="7A5858B8" w14:textId="20BD1CE8" w:rsidR="002D6DB9" w:rsidRDefault="002D6DB9">
      <w:pPr>
        <w:tabs>
          <w:tab w:val="left" w:pos="0"/>
          <w:tab w:val="left" w:pos="720"/>
          <w:tab w:val="left" w:pos="1440"/>
        </w:tabs>
        <w:ind w:left="720" w:hanging="720"/>
        <w:rPr>
          <w:color w:val="000000"/>
        </w:rPr>
      </w:pPr>
      <w:r>
        <w:rPr>
          <w:color w:val="000000"/>
        </w:rPr>
        <w:t>8</w:t>
      </w:r>
      <w:r w:rsidR="00441AF3">
        <w:rPr>
          <w:color w:val="000000"/>
        </w:rPr>
        <w:t>7</w:t>
      </w:r>
      <w:r>
        <w:rPr>
          <w:color w:val="000000"/>
        </w:rPr>
        <w:t xml:space="preserve">. </w:t>
      </w:r>
      <w:r>
        <w:rPr>
          <w:color w:val="000000"/>
        </w:rPr>
        <w:tab/>
        <w:t xml:space="preserve">K.K. Tung and R.S. Lindzen (1979). Theory of stationary long waves. Part II. Resonant Rossby waves in the presence of realistic vertical shear. </w:t>
      </w:r>
      <w:r>
        <w:rPr>
          <w:i/>
          <w:color w:val="000000"/>
        </w:rPr>
        <w:t>Mon. Wea. Rev.</w:t>
      </w:r>
      <w:r>
        <w:rPr>
          <w:color w:val="000000"/>
        </w:rPr>
        <w:t xml:space="preserve"> </w:t>
      </w:r>
      <w:r>
        <w:rPr>
          <w:b/>
          <w:color w:val="000000"/>
        </w:rPr>
        <w:t>107</w:t>
      </w:r>
      <w:r>
        <w:rPr>
          <w:color w:val="000000"/>
        </w:rPr>
        <w:t>, 735-750.</w:t>
      </w:r>
    </w:p>
    <w:p w14:paraId="2A507A1D" w14:textId="77777777" w:rsidR="002D6DB9" w:rsidRDefault="002D6DB9">
      <w:pPr>
        <w:tabs>
          <w:tab w:val="left" w:pos="0"/>
          <w:tab w:val="left" w:pos="720"/>
          <w:tab w:val="left" w:pos="1440"/>
        </w:tabs>
        <w:rPr>
          <w:color w:val="000000"/>
        </w:rPr>
      </w:pPr>
    </w:p>
    <w:p w14:paraId="6C697A55" w14:textId="426BFF45" w:rsidR="002D6DB9" w:rsidRDefault="002D6DB9">
      <w:pPr>
        <w:tabs>
          <w:tab w:val="left" w:pos="0"/>
          <w:tab w:val="left" w:pos="720"/>
          <w:tab w:val="left" w:pos="1440"/>
        </w:tabs>
        <w:ind w:left="720" w:hanging="720"/>
        <w:rPr>
          <w:color w:val="000000"/>
        </w:rPr>
      </w:pPr>
      <w:r>
        <w:rPr>
          <w:color w:val="000000"/>
        </w:rPr>
        <w:t>8</w:t>
      </w:r>
      <w:r w:rsidR="00441AF3">
        <w:rPr>
          <w:color w:val="000000"/>
        </w:rPr>
        <w:t>8</w:t>
      </w:r>
      <w:r>
        <w:rPr>
          <w:color w:val="000000"/>
        </w:rPr>
        <w:t>.</w:t>
      </w:r>
      <w:r>
        <w:rPr>
          <w:color w:val="000000"/>
        </w:rPr>
        <w:tab/>
        <w:t>(1979</w:t>
      </w:r>
      <w:proofErr w:type="gramStart"/>
      <w:r>
        <w:rPr>
          <w:color w:val="000000"/>
        </w:rPr>
        <w:t>)  On</w:t>
      </w:r>
      <w:proofErr w:type="gramEnd"/>
      <w:r>
        <w:rPr>
          <w:color w:val="000000"/>
        </w:rPr>
        <w:t xml:space="preserve"> a calculation of the symmetric circulation and its implications for the role of eddies. </w:t>
      </w:r>
      <w:r>
        <w:rPr>
          <w:i/>
          <w:color w:val="000000"/>
        </w:rPr>
        <w:t>Proceedings of the NCAR General Circulation Colloquium, 1978</w:t>
      </w:r>
      <w:r>
        <w:rPr>
          <w:color w:val="000000"/>
        </w:rPr>
        <w:t>.</w:t>
      </w:r>
    </w:p>
    <w:p w14:paraId="2586F9E1" w14:textId="77777777" w:rsidR="002D6DB9" w:rsidRDefault="002D6DB9">
      <w:pPr>
        <w:tabs>
          <w:tab w:val="left" w:pos="0"/>
          <w:tab w:val="left" w:pos="720"/>
          <w:tab w:val="left" w:pos="1440"/>
        </w:tabs>
        <w:rPr>
          <w:color w:val="000000"/>
        </w:rPr>
      </w:pPr>
    </w:p>
    <w:p w14:paraId="462CEEE6" w14:textId="083D0C46" w:rsidR="002D6DB9" w:rsidRDefault="002D6DB9">
      <w:pPr>
        <w:tabs>
          <w:tab w:val="left" w:pos="0"/>
          <w:tab w:val="left" w:pos="720"/>
          <w:tab w:val="left" w:pos="1440"/>
        </w:tabs>
        <w:ind w:left="720" w:hanging="720"/>
        <w:rPr>
          <w:color w:val="000000"/>
        </w:rPr>
      </w:pPr>
      <w:r>
        <w:rPr>
          <w:color w:val="000000"/>
        </w:rPr>
        <w:t>8</w:t>
      </w:r>
      <w:r w:rsidR="00441AF3">
        <w:rPr>
          <w:color w:val="000000"/>
        </w:rPr>
        <w:t>9</w:t>
      </w:r>
      <w:r>
        <w:rPr>
          <w:color w:val="000000"/>
        </w:rPr>
        <w:t xml:space="preserve">. </w:t>
      </w:r>
      <w:r>
        <w:rPr>
          <w:color w:val="000000"/>
        </w:rPr>
        <w:tab/>
        <w:t>(1979</w:t>
      </w:r>
      <w:proofErr w:type="gramStart"/>
      <w:r>
        <w:rPr>
          <w:color w:val="000000"/>
        </w:rPr>
        <w:t>)  The</w:t>
      </w:r>
      <w:proofErr w:type="gramEnd"/>
      <w:r>
        <w:rPr>
          <w:color w:val="000000"/>
        </w:rPr>
        <w:t xml:space="preserve"> concept of wave </w:t>
      </w:r>
      <w:proofErr w:type="spellStart"/>
      <w:r>
        <w:rPr>
          <w:color w:val="000000"/>
        </w:rPr>
        <w:t>overreflection</w:t>
      </w:r>
      <w:proofErr w:type="spellEnd"/>
      <w:r>
        <w:rPr>
          <w:color w:val="000000"/>
        </w:rPr>
        <w:t xml:space="preserve"> and its application to baroclinic instability. </w:t>
      </w:r>
      <w:r>
        <w:rPr>
          <w:i/>
          <w:color w:val="000000"/>
        </w:rPr>
        <w:t>Proceedings of the NCAR General Circulation Colloquium 1978</w:t>
      </w:r>
      <w:r>
        <w:rPr>
          <w:color w:val="000000"/>
        </w:rPr>
        <w:t xml:space="preserve">. </w:t>
      </w:r>
    </w:p>
    <w:p w14:paraId="44D5D64E" w14:textId="77777777" w:rsidR="002D6DB9" w:rsidRDefault="002D6DB9">
      <w:pPr>
        <w:tabs>
          <w:tab w:val="left" w:pos="0"/>
          <w:tab w:val="left" w:pos="720"/>
          <w:tab w:val="left" w:pos="1440"/>
        </w:tabs>
        <w:rPr>
          <w:color w:val="000000"/>
        </w:rPr>
      </w:pPr>
    </w:p>
    <w:p w14:paraId="5A8B45A0" w14:textId="5A3C2DB4" w:rsidR="002D6DB9" w:rsidRDefault="00441AF3">
      <w:pPr>
        <w:tabs>
          <w:tab w:val="left" w:pos="0"/>
          <w:tab w:val="left" w:pos="720"/>
          <w:tab w:val="left" w:pos="1440"/>
        </w:tabs>
        <w:ind w:left="720" w:hanging="720"/>
        <w:rPr>
          <w:color w:val="000000"/>
        </w:rPr>
      </w:pPr>
      <w:r>
        <w:rPr>
          <w:color w:val="000000"/>
        </w:rPr>
        <w:t>90</w:t>
      </w:r>
      <w:r w:rsidR="002D6DB9">
        <w:rPr>
          <w:color w:val="000000"/>
        </w:rPr>
        <w:t xml:space="preserve">. </w:t>
      </w:r>
      <w:r w:rsidR="002D6DB9">
        <w:rPr>
          <w:color w:val="000000"/>
        </w:rPr>
        <w:tab/>
        <w:t xml:space="preserve">R.S. Lindzen, B. Farrell and K.K. Tung (1980). The concept of wave </w:t>
      </w:r>
      <w:proofErr w:type="spellStart"/>
      <w:r w:rsidR="002D6DB9">
        <w:rPr>
          <w:color w:val="000000"/>
        </w:rPr>
        <w:t>overreflection</w:t>
      </w:r>
      <w:proofErr w:type="spellEnd"/>
      <w:r w:rsidR="002D6DB9">
        <w:rPr>
          <w:color w:val="000000"/>
        </w:rPr>
        <w:t xml:space="preserve"> and its application to baroclinic instability. </w:t>
      </w:r>
      <w:r w:rsidR="002D6DB9">
        <w:rPr>
          <w:i/>
          <w:color w:val="000000"/>
        </w:rPr>
        <w:t>J. Atmos. Sci.</w:t>
      </w:r>
      <w:r w:rsidR="002D6DB9">
        <w:rPr>
          <w:color w:val="000000"/>
        </w:rPr>
        <w:t xml:space="preserve">, </w:t>
      </w:r>
      <w:r w:rsidR="002D6DB9">
        <w:rPr>
          <w:b/>
          <w:color w:val="000000"/>
        </w:rPr>
        <w:t>37</w:t>
      </w:r>
      <w:r w:rsidR="002D6DB9">
        <w:rPr>
          <w:color w:val="000000"/>
        </w:rPr>
        <w:t>, 44-63.</w:t>
      </w:r>
    </w:p>
    <w:p w14:paraId="2BFAFC6B" w14:textId="77777777" w:rsidR="002D6DB9" w:rsidRDefault="002D6DB9">
      <w:pPr>
        <w:tabs>
          <w:tab w:val="left" w:pos="0"/>
          <w:tab w:val="left" w:pos="720"/>
          <w:tab w:val="left" w:pos="1440"/>
        </w:tabs>
        <w:rPr>
          <w:color w:val="000000"/>
        </w:rPr>
      </w:pPr>
    </w:p>
    <w:p w14:paraId="56B260EC" w14:textId="3D5D0DD4" w:rsidR="002D6DB9" w:rsidRDefault="002D6DB9">
      <w:pPr>
        <w:tabs>
          <w:tab w:val="left" w:pos="0"/>
          <w:tab w:val="left" w:pos="720"/>
          <w:tab w:val="left" w:pos="1440"/>
        </w:tabs>
        <w:ind w:left="720" w:hanging="720"/>
        <w:rPr>
          <w:color w:val="000000"/>
        </w:rPr>
      </w:pPr>
      <w:r>
        <w:rPr>
          <w:color w:val="000000"/>
        </w:rPr>
        <w:t>9</w:t>
      </w:r>
      <w:r w:rsidR="00441AF3">
        <w:rPr>
          <w:color w:val="000000"/>
        </w:rPr>
        <w:t>1</w:t>
      </w:r>
      <w:r>
        <w:rPr>
          <w:color w:val="000000"/>
        </w:rPr>
        <w:t xml:space="preserve">. </w:t>
      </w:r>
      <w:r>
        <w:rPr>
          <w:color w:val="000000"/>
        </w:rPr>
        <w:tab/>
        <w:t xml:space="preserve">R.S. Lindzen and B. Farrell (1980). Reply. </w:t>
      </w:r>
      <w:r>
        <w:rPr>
          <w:i/>
          <w:color w:val="000000"/>
        </w:rPr>
        <w:t>J. Atmos. Sci.</w:t>
      </w:r>
      <w:r>
        <w:rPr>
          <w:color w:val="000000"/>
        </w:rPr>
        <w:t xml:space="preserve">, </w:t>
      </w:r>
      <w:r>
        <w:rPr>
          <w:b/>
          <w:color w:val="000000"/>
        </w:rPr>
        <w:t>37</w:t>
      </w:r>
      <w:r>
        <w:rPr>
          <w:color w:val="000000"/>
        </w:rPr>
        <w:t>, 900-902.</w:t>
      </w:r>
    </w:p>
    <w:p w14:paraId="143D2597" w14:textId="77777777" w:rsidR="002D6DB9" w:rsidRDefault="002D6DB9">
      <w:pPr>
        <w:tabs>
          <w:tab w:val="left" w:pos="0"/>
          <w:tab w:val="left" w:pos="720"/>
          <w:tab w:val="left" w:pos="1440"/>
        </w:tabs>
        <w:rPr>
          <w:color w:val="000000"/>
        </w:rPr>
      </w:pPr>
    </w:p>
    <w:p w14:paraId="08D7BBE5" w14:textId="2B7F9541" w:rsidR="002D6DB9" w:rsidRDefault="002D6DB9">
      <w:pPr>
        <w:tabs>
          <w:tab w:val="left" w:pos="0"/>
          <w:tab w:val="left" w:pos="720"/>
          <w:tab w:val="left" w:pos="1440"/>
        </w:tabs>
        <w:ind w:left="720" w:hanging="720"/>
        <w:rPr>
          <w:color w:val="000000"/>
        </w:rPr>
      </w:pPr>
      <w:r>
        <w:rPr>
          <w:color w:val="000000"/>
        </w:rPr>
        <w:t>9</w:t>
      </w:r>
      <w:r w:rsidR="00441AF3">
        <w:rPr>
          <w:color w:val="000000"/>
        </w:rPr>
        <w:t>2</w:t>
      </w:r>
      <w:r>
        <w:rPr>
          <w:color w:val="000000"/>
        </w:rPr>
        <w:t xml:space="preserve">. </w:t>
      </w:r>
      <w:r>
        <w:rPr>
          <w:color w:val="000000"/>
        </w:rPr>
        <w:tab/>
        <w:t xml:space="preserve">R.S. Lindzen and B. Farrell (1980). A simple approximate result for the maximum growth rate of baroclinic instabilities. </w:t>
      </w:r>
      <w:r>
        <w:rPr>
          <w:i/>
          <w:color w:val="000000"/>
        </w:rPr>
        <w:t>J. Atmos. Sci.</w:t>
      </w:r>
      <w:r>
        <w:rPr>
          <w:color w:val="000000"/>
        </w:rPr>
        <w:t xml:space="preserve">, </w:t>
      </w:r>
      <w:r>
        <w:rPr>
          <w:b/>
          <w:color w:val="000000"/>
        </w:rPr>
        <w:t>37</w:t>
      </w:r>
      <w:r>
        <w:rPr>
          <w:color w:val="000000"/>
        </w:rPr>
        <w:t>, 1648-1654.</w:t>
      </w:r>
    </w:p>
    <w:p w14:paraId="574FEFD8" w14:textId="77777777" w:rsidR="002D6DB9" w:rsidRDefault="002D6DB9">
      <w:pPr>
        <w:tabs>
          <w:tab w:val="left" w:pos="0"/>
          <w:tab w:val="left" w:pos="720"/>
          <w:tab w:val="left" w:pos="1440"/>
        </w:tabs>
        <w:rPr>
          <w:color w:val="000000"/>
        </w:rPr>
      </w:pPr>
    </w:p>
    <w:p w14:paraId="30B11F64" w14:textId="4ACB46C9" w:rsidR="002D6DB9" w:rsidRDefault="002D6DB9">
      <w:pPr>
        <w:tabs>
          <w:tab w:val="left" w:pos="0"/>
          <w:tab w:val="left" w:pos="720"/>
          <w:tab w:val="left" w:pos="1440"/>
        </w:tabs>
        <w:ind w:left="720" w:hanging="720"/>
        <w:rPr>
          <w:color w:val="000000"/>
        </w:rPr>
      </w:pPr>
      <w:r>
        <w:rPr>
          <w:color w:val="000000"/>
        </w:rPr>
        <w:t>9</w:t>
      </w:r>
      <w:r w:rsidR="00441AF3">
        <w:rPr>
          <w:color w:val="000000"/>
        </w:rPr>
        <w:t>3</w:t>
      </w:r>
      <w:r>
        <w:rPr>
          <w:color w:val="000000"/>
        </w:rPr>
        <w:t xml:space="preserve">. </w:t>
      </w:r>
      <w:r>
        <w:rPr>
          <w:color w:val="000000"/>
        </w:rPr>
        <w:tab/>
        <w:t xml:space="preserve">R.S. Lindzen and B. Farrell (1980). The role of polar regions in global climate, and the parameterization of global heat transport. </w:t>
      </w:r>
      <w:r>
        <w:rPr>
          <w:i/>
          <w:color w:val="000000"/>
        </w:rPr>
        <w:t>Mon. Wea. Rev.</w:t>
      </w:r>
      <w:r>
        <w:rPr>
          <w:color w:val="000000"/>
        </w:rPr>
        <w:t xml:space="preserve">, </w:t>
      </w:r>
      <w:r>
        <w:rPr>
          <w:b/>
          <w:color w:val="000000"/>
        </w:rPr>
        <w:t>108</w:t>
      </w:r>
      <w:r>
        <w:rPr>
          <w:color w:val="000000"/>
        </w:rPr>
        <w:t>, 2064-2079.</w:t>
      </w:r>
    </w:p>
    <w:p w14:paraId="160E04B7" w14:textId="77777777" w:rsidR="002D6DB9" w:rsidRDefault="002D6DB9">
      <w:pPr>
        <w:tabs>
          <w:tab w:val="left" w:pos="0"/>
          <w:tab w:val="left" w:pos="720"/>
          <w:tab w:val="left" w:pos="1440"/>
        </w:tabs>
        <w:rPr>
          <w:color w:val="000000"/>
        </w:rPr>
      </w:pPr>
    </w:p>
    <w:p w14:paraId="32D79B9A" w14:textId="60B99967" w:rsidR="002D6DB9" w:rsidRDefault="002D6DB9">
      <w:pPr>
        <w:tabs>
          <w:tab w:val="left" w:pos="0"/>
          <w:tab w:val="left" w:pos="720"/>
          <w:tab w:val="left" w:pos="1440"/>
        </w:tabs>
        <w:ind w:left="720" w:hanging="720"/>
        <w:rPr>
          <w:color w:val="000000"/>
        </w:rPr>
      </w:pPr>
      <w:r>
        <w:rPr>
          <w:color w:val="000000"/>
        </w:rPr>
        <w:t>9</w:t>
      </w:r>
      <w:r w:rsidR="00441AF3">
        <w:rPr>
          <w:color w:val="000000"/>
        </w:rPr>
        <w:t>4</w:t>
      </w:r>
      <w:r>
        <w:rPr>
          <w:color w:val="000000"/>
        </w:rPr>
        <w:t>.</w:t>
      </w:r>
      <w:r>
        <w:rPr>
          <w:color w:val="000000"/>
        </w:rPr>
        <w:tab/>
        <w:t xml:space="preserve">(1980) Theory of atmospheric tides. </w:t>
      </w:r>
      <w:r>
        <w:rPr>
          <w:i/>
          <w:color w:val="000000"/>
        </w:rPr>
        <w:t>J. Meteor. Soc. Japan</w:t>
      </w:r>
      <w:r>
        <w:rPr>
          <w:color w:val="000000"/>
        </w:rPr>
        <w:t xml:space="preserve">, </w:t>
      </w:r>
      <w:r>
        <w:rPr>
          <w:b/>
          <w:color w:val="000000"/>
        </w:rPr>
        <w:t>58</w:t>
      </w:r>
      <w:r>
        <w:rPr>
          <w:color w:val="000000"/>
        </w:rPr>
        <w:t>, 273-278.</w:t>
      </w:r>
    </w:p>
    <w:p w14:paraId="1479227D" w14:textId="77777777" w:rsidR="002D6DB9" w:rsidRDefault="002D6DB9">
      <w:pPr>
        <w:tabs>
          <w:tab w:val="left" w:pos="0"/>
          <w:tab w:val="left" w:pos="720"/>
          <w:tab w:val="left" w:pos="1440"/>
        </w:tabs>
        <w:rPr>
          <w:color w:val="000000"/>
        </w:rPr>
      </w:pPr>
    </w:p>
    <w:p w14:paraId="062CCA17" w14:textId="48B5BB0F" w:rsidR="002D6DB9" w:rsidRDefault="002D6DB9">
      <w:pPr>
        <w:tabs>
          <w:tab w:val="left" w:pos="0"/>
          <w:tab w:val="left" w:pos="720"/>
          <w:tab w:val="left" w:pos="1440"/>
        </w:tabs>
        <w:ind w:left="720" w:hanging="720"/>
        <w:rPr>
          <w:color w:val="000000"/>
        </w:rPr>
      </w:pPr>
      <w:r>
        <w:rPr>
          <w:color w:val="000000"/>
        </w:rPr>
        <w:t>9</w:t>
      </w:r>
      <w:r w:rsidR="00441AF3">
        <w:rPr>
          <w:color w:val="000000"/>
        </w:rPr>
        <w:t>5</w:t>
      </w:r>
      <w:r>
        <w:rPr>
          <w:color w:val="000000"/>
        </w:rPr>
        <w:t>.</w:t>
      </w:r>
      <w:r>
        <w:rPr>
          <w:color w:val="000000"/>
        </w:rPr>
        <w:tab/>
        <w:t xml:space="preserve">(1980) Wave-CISK and cumulus parameterization in perspective. </w:t>
      </w:r>
      <w:r>
        <w:rPr>
          <w:i/>
          <w:color w:val="000000"/>
        </w:rPr>
        <w:t>Proceedings of NAS Symposium on the Impact of GATE on Large-Scale Numerical Modeling of the Atmosphere and Ocean</w:t>
      </w:r>
      <w:r>
        <w:rPr>
          <w:color w:val="000000"/>
        </w:rPr>
        <w:t>. Woods Hole, MA.</w:t>
      </w:r>
    </w:p>
    <w:p w14:paraId="7F517C10" w14:textId="77777777" w:rsidR="002D6DB9" w:rsidRDefault="002D6DB9">
      <w:pPr>
        <w:tabs>
          <w:tab w:val="left" w:pos="0"/>
          <w:tab w:val="left" w:pos="720"/>
          <w:tab w:val="left" w:pos="1440"/>
        </w:tabs>
        <w:rPr>
          <w:color w:val="000000"/>
        </w:rPr>
      </w:pPr>
    </w:p>
    <w:p w14:paraId="74117C5A" w14:textId="739015FC" w:rsidR="002D6DB9" w:rsidRDefault="002D6DB9">
      <w:pPr>
        <w:tabs>
          <w:tab w:val="left" w:pos="0"/>
          <w:tab w:val="left" w:pos="720"/>
          <w:tab w:val="left" w:pos="1440"/>
        </w:tabs>
        <w:ind w:left="720" w:hanging="720"/>
        <w:rPr>
          <w:color w:val="000000"/>
        </w:rPr>
      </w:pPr>
      <w:r>
        <w:rPr>
          <w:color w:val="000000"/>
        </w:rPr>
        <w:t>9</w:t>
      </w:r>
      <w:r w:rsidR="00441AF3">
        <w:rPr>
          <w:color w:val="000000"/>
        </w:rPr>
        <w:t>6</w:t>
      </w:r>
      <w:r>
        <w:rPr>
          <w:color w:val="000000"/>
        </w:rPr>
        <w:t xml:space="preserve">. </w:t>
      </w:r>
      <w:r>
        <w:rPr>
          <w:color w:val="000000"/>
        </w:rPr>
        <w:tab/>
        <w:t xml:space="preserve">E.K. Schneider and R.S. Lindzen (1980). Comments on cumulus friction: Estimated influence on the tropical mean meridional circulation. </w:t>
      </w:r>
      <w:r>
        <w:rPr>
          <w:i/>
          <w:color w:val="000000"/>
        </w:rPr>
        <w:t>J. Atmos. Sci.</w:t>
      </w:r>
      <w:r>
        <w:rPr>
          <w:color w:val="000000"/>
        </w:rPr>
        <w:t xml:space="preserve">, </w:t>
      </w:r>
      <w:r>
        <w:rPr>
          <w:b/>
          <w:color w:val="000000"/>
        </w:rPr>
        <w:t>37</w:t>
      </w:r>
      <w:r>
        <w:rPr>
          <w:color w:val="000000"/>
        </w:rPr>
        <w:t>, 2803-2806.</w:t>
      </w:r>
    </w:p>
    <w:p w14:paraId="5DDC835A" w14:textId="77777777" w:rsidR="002D6DB9" w:rsidRDefault="002D6DB9">
      <w:pPr>
        <w:tabs>
          <w:tab w:val="left" w:pos="0"/>
          <w:tab w:val="left" w:pos="720"/>
          <w:tab w:val="left" w:pos="1440"/>
        </w:tabs>
        <w:rPr>
          <w:color w:val="000000"/>
        </w:rPr>
      </w:pPr>
    </w:p>
    <w:p w14:paraId="6FA7FADE" w14:textId="494E0C9B" w:rsidR="002D6DB9" w:rsidRDefault="002D6DB9">
      <w:pPr>
        <w:tabs>
          <w:tab w:val="left" w:pos="0"/>
          <w:tab w:val="left" w:pos="720"/>
          <w:tab w:val="left" w:pos="1440"/>
        </w:tabs>
        <w:ind w:left="720" w:hanging="720"/>
        <w:rPr>
          <w:color w:val="000000"/>
        </w:rPr>
      </w:pPr>
      <w:r>
        <w:rPr>
          <w:color w:val="000000"/>
        </w:rPr>
        <w:t>9</w:t>
      </w:r>
      <w:r w:rsidR="00441AF3">
        <w:rPr>
          <w:color w:val="000000"/>
        </w:rPr>
        <w:t>7</w:t>
      </w:r>
      <w:r>
        <w:rPr>
          <w:color w:val="000000"/>
        </w:rPr>
        <w:t xml:space="preserve">. </w:t>
      </w:r>
      <w:r>
        <w:rPr>
          <w:color w:val="000000"/>
        </w:rPr>
        <w:tab/>
        <w:t xml:space="preserve">R.S. Lindzen and A.J. Rosenthal (1981). A WKB asymptotic analysis of baroclinic instability. </w:t>
      </w:r>
      <w:r>
        <w:rPr>
          <w:i/>
          <w:color w:val="000000"/>
        </w:rPr>
        <w:t>J. Atmos. Sci.</w:t>
      </w:r>
      <w:r>
        <w:rPr>
          <w:color w:val="000000"/>
        </w:rPr>
        <w:t xml:space="preserve">, </w:t>
      </w:r>
      <w:r>
        <w:rPr>
          <w:b/>
          <w:color w:val="000000"/>
        </w:rPr>
        <w:t>38</w:t>
      </w:r>
      <w:r>
        <w:rPr>
          <w:color w:val="000000"/>
        </w:rPr>
        <w:t>, 619-629.</w:t>
      </w:r>
    </w:p>
    <w:p w14:paraId="1A501B6D" w14:textId="77777777" w:rsidR="002D6DB9" w:rsidRDefault="002D6DB9">
      <w:pPr>
        <w:tabs>
          <w:tab w:val="left" w:pos="0"/>
          <w:tab w:val="left" w:pos="720"/>
          <w:tab w:val="left" w:pos="1440"/>
        </w:tabs>
        <w:rPr>
          <w:color w:val="000000"/>
        </w:rPr>
      </w:pPr>
    </w:p>
    <w:p w14:paraId="0E38D2FB" w14:textId="71664933" w:rsidR="002D6DB9" w:rsidRDefault="002D6DB9">
      <w:pPr>
        <w:tabs>
          <w:tab w:val="left" w:pos="0"/>
          <w:tab w:val="left" w:pos="720"/>
          <w:tab w:val="left" w:pos="1440"/>
        </w:tabs>
        <w:ind w:left="720" w:hanging="720"/>
        <w:rPr>
          <w:color w:val="000000"/>
        </w:rPr>
      </w:pPr>
      <w:r>
        <w:rPr>
          <w:color w:val="000000"/>
        </w:rPr>
        <w:t>9</w:t>
      </w:r>
      <w:r w:rsidR="00441AF3">
        <w:rPr>
          <w:color w:val="000000"/>
        </w:rPr>
        <w:t>8</w:t>
      </w:r>
      <w:r>
        <w:rPr>
          <w:color w:val="000000"/>
        </w:rPr>
        <w:t xml:space="preserve">. </w:t>
      </w:r>
      <w:r>
        <w:rPr>
          <w:color w:val="000000"/>
        </w:rPr>
        <w:tab/>
        <w:t xml:space="preserve">(1981) Turbulence and stress due to gravity wave and tidal breakdown. </w:t>
      </w:r>
      <w:r>
        <w:rPr>
          <w:i/>
          <w:color w:val="000000"/>
        </w:rPr>
        <w:t xml:space="preserve">J. </w:t>
      </w:r>
      <w:proofErr w:type="spellStart"/>
      <w:r>
        <w:rPr>
          <w:i/>
          <w:color w:val="000000"/>
        </w:rPr>
        <w:t>Geophys</w:t>
      </w:r>
      <w:proofErr w:type="spellEnd"/>
      <w:r>
        <w:rPr>
          <w:i/>
          <w:color w:val="000000"/>
        </w:rPr>
        <w:t>. Res.</w:t>
      </w:r>
      <w:r>
        <w:rPr>
          <w:color w:val="000000"/>
        </w:rPr>
        <w:t xml:space="preserve">, </w:t>
      </w:r>
      <w:r>
        <w:rPr>
          <w:b/>
          <w:color w:val="000000"/>
        </w:rPr>
        <w:t>86</w:t>
      </w:r>
      <w:r>
        <w:rPr>
          <w:color w:val="000000"/>
        </w:rPr>
        <w:t>, 9707-9714.</w:t>
      </w:r>
    </w:p>
    <w:p w14:paraId="3502AB5F" w14:textId="77777777" w:rsidR="002D6DB9" w:rsidRDefault="002D6DB9">
      <w:pPr>
        <w:tabs>
          <w:tab w:val="left" w:pos="0"/>
          <w:tab w:val="left" w:pos="720"/>
          <w:tab w:val="left" w:pos="1440"/>
        </w:tabs>
        <w:rPr>
          <w:color w:val="000000"/>
        </w:rPr>
      </w:pPr>
    </w:p>
    <w:p w14:paraId="42751A3A" w14:textId="06687A5B" w:rsidR="002D6DB9" w:rsidRDefault="002D6DB9">
      <w:pPr>
        <w:tabs>
          <w:tab w:val="left" w:pos="0"/>
          <w:tab w:val="left" w:pos="720"/>
          <w:tab w:val="left" w:pos="1440"/>
        </w:tabs>
        <w:ind w:left="720" w:hanging="720"/>
        <w:rPr>
          <w:color w:val="000000"/>
        </w:rPr>
      </w:pPr>
      <w:r>
        <w:rPr>
          <w:color w:val="000000"/>
        </w:rPr>
        <w:t>9</w:t>
      </w:r>
      <w:r w:rsidR="00441AF3">
        <w:rPr>
          <w:color w:val="000000"/>
        </w:rPr>
        <w:t>9</w:t>
      </w:r>
      <w:r>
        <w:rPr>
          <w:color w:val="000000"/>
        </w:rPr>
        <w:t xml:space="preserve">. </w:t>
      </w:r>
      <w:r>
        <w:rPr>
          <w:color w:val="000000"/>
        </w:rPr>
        <w:tab/>
        <w:t>(1981</w:t>
      </w:r>
      <w:proofErr w:type="gramStart"/>
      <w:r>
        <w:rPr>
          <w:color w:val="000000"/>
        </w:rPr>
        <w:t>)  Some</w:t>
      </w:r>
      <w:proofErr w:type="gramEnd"/>
      <w:r>
        <w:rPr>
          <w:color w:val="000000"/>
        </w:rPr>
        <w:t xml:space="preserve"> remarks on cumulus parameterization. </w:t>
      </w:r>
      <w:r>
        <w:rPr>
          <w:i/>
          <w:color w:val="000000"/>
        </w:rPr>
        <w:t>Proceedings of the NASA Clouds in Climate Conference</w:t>
      </w:r>
      <w:r>
        <w:rPr>
          <w:color w:val="000000"/>
        </w:rPr>
        <w:t>, NASA Report, available NASA/Goddard Institute of Space Studies.</w:t>
      </w:r>
    </w:p>
    <w:p w14:paraId="217BFE2F" w14:textId="77777777" w:rsidR="002D6DB9" w:rsidRDefault="002D6DB9">
      <w:pPr>
        <w:tabs>
          <w:tab w:val="left" w:pos="0"/>
          <w:tab w:val="left" w:pos="720"/>
          <w:tab w:val="left" w:pos="1440"/>
        </w:tabs>
        <w:rPr>
          <w:color w:val="000000"/>
        </w:rPr>
      </w:pPr>
    </w:p>
    <w:p w14:paraId="2CD3261F" w14:textId="46F6C703" w:rsidR="002D6DB9" w:rsidRDefault="00441AF3">
      <w:pPr>
        <w:tabs>
          <w:tab w:val="left" w:pos="0"/>
          <w:tab w:val="left" w:pos="720"/>
          <w:tab w:val="left" w:pos="1440"/>
        </w:tabs>
        <w:ind w:left="720" w:hanging="720"/>
        <w:rPr>
          <w:color w:val="000000"/>
        </w:rPr>
      </w:pPr>
      <w:r>
        <w:rPr>
          <w:color w:val="000000"/>
        </w:rPr>
        <w:lastRenderedPageBreak/>
        <w:t>100</w:t>
      </w:r>
      <w:r w:rsidR="002D6DB9">
        <w:rPr>
          <w:color w:val="000000"/>
        </w:rPr>
        <w:t xml:space="preserve">. </w:t>
      </w:r>
      <w:r w:rsidR="002D6DB9">
        <w:rPr>
          <w:color w:val="000000"/>
        </w:rPr>
        <w:tab/>
        <w:t>R.S. Lindzen, A.Y. Hou and B.F. Farrell (1982). The role of convective model choice in calculating the climate impact of doubling CO</w:t>
      </w:r>
      <w:r w:rsidR="002D6DB9">
        <w:rPr>
          <w:color w:val="000000"/>
          <w:vertAlign w:val="subscript"/>
        </w:rPr>
        <w:t>2</w:t>
      </w:r>
      <w:r w:rsidR="002D6DB9">
        <w:rPr>
          <w:color w:val="000000"/>
        </w:rPr>
        <w:t xml:space="preserve">. </w:t>
      </w:r>
      <w:r w:rsidR="002D6DB9">
        <w:rPr>
          <w:i/>
          <w:color w:val="000000"/>
        </w:rPr>
        <w:t>J. Atmos. Sci.</w:t>
      </w:r>
      <w:r w:rsidR="002D6DB9">
        <w:rPr>
          <w:color w:val="000000"/>
        </w:rPr>
        <w:t xml:space="preserve">, </w:t>
      </w:r>
      <w:r w:rsidR="002D6DB9">
        <w:rPr>
          <w:b/>
          <w:color w:val="000000"/>
        </w:rPr>
        <w:t>39</w:t>
      </w:r>
      <w:r w:rsidR="002D6DB9">
        <w:rPr>
          <w:color w:val="000000"/>
        </w:rPr>
        <w:t>, 1189-1205.</w:t>
      </w:r>
    </w:p>
    <w:p w14:paraId="3B6A2CF5" w14:textId="77777777" w:rsidR="002D6DB9" w:rsidRDefault="002D6DB9">
      <w:pPr>
        <w:tabs>
          <w:tab w:val="left" w:pos="0"/>
          <w:tab w:val="left" w:pos="720"/>
          <w:tab w:val="left" w:pos="1440"/>
        </w:tabs>
        <w:rPr>
          <w:color w:val="000000"/>
        </w:rPr>
      </w:pPr>
    </w:p>
    <w:p w14:paraId="734B8798" w14:textId="476AB043" w:rsidR="002D6DB9" w:rsidRDefault="002D6DB9">
      <w:pPr>
        <w:tabs>
          <w:tab w:val="left" w:pos="0"/>
          <w:tab w:val="left" w:pos="720"/>
          <w:tab w:val="left" w:pos="1440"/>
        </w:tabs>
        <w:ind w:left="720" w:hanging="720"/>
        <w:rPr>
          <w:color w:val="000000"/>
        </w:rPr>
      </w:pPr>
      <w:r>
        <w:rPr>
          <w:color w:val="000000"/>
        </w:rPr>
        <w:t>10</w:t>
      </w:r>
      <w:r w:rsidR="00441AF3">
        <w:rPr>
          <w:color w:val="000000"/>
        </w:rPr>
        <w:t>1</w:t>
      </w:r>
      <w:r>
        <w:rPr>
          <w:color w:val="000000"/>
        </w:rPr>
        <w:t>.</w:t>
      </w:r>
      <w:r>
        <w:rPr>
          <w:color w:val="000000"/>
        </w:rPr>
        <w:tab/>
        <w:t xml:space="preserve">R.S. Lindzen, B.F. Farrell and D. </w:t>
      </w:r>
      <w:proofErr w:type="spellStart"/>
      <w:r>
        <w:rPr>
          <w:color w:val="000000"/>
        </w:rPr>
        <w:t>Jacqmin</w:t>
      </w:r>
      <w:proofErr w:type="spellEnd"/>
      <w:r>
        <w:rPr>
          <w:color w:val="000000"/>
        </w:rPr>
        <w:t xml:space="preserve"> (1982). Vacillations due to wave interference. </w:t>
      </w:r>
      <w:r>
        <w:rPr>
          <w:i/>
          <w:color w:val="000000"/>
        </w:rPr>
        <w:t>J. Atmos. Sci.</w:t>
      </w:r>
      <w:r>
        <w:rPr>
          <w:color w:val="000000"/>
        </w:rPr>
        <w:t xml:space="preserve">, </w:t>
      </w:r>
      <w:r>
        <w:rPr>
          <w:b/>
          <w:color w:val="000000"/>
        </w:rPr>
        <w:t>39</w:t>
      </w:r>
      <w:r>
        <w:rPr>
          <w:color w:val="000000"/>
        </w:rPr>
        <w:t>, 14-23.</w:t>
      </w:r>
    </w:p>
    <w:p w14:paraId="339DD532" w14:textId="77777777" w:rsidR="002D6DB9" w:rsidRDefault="002D6DB9">
      <w:pPr>
        <w:tabs>
          <w:tab w:val="left" w:pos="0"/>
          <w:tab w:val="left" w:pos="720"/>
          <w:tab w:val="left" w:pos="1440"/>
        </w:tabs>
        <w:rPr>
          <w:color w:val="000000"/>
        </w:rPr>
      </w:pPr>
    </w:p>
    <w:p w14:paraId="4908A61F" w14:textId="00666993" w:rsidR="002D6DB9" w:rsidRDefault="002D6DB9">
      <w:pPr>
        <w:tabs>
          <w:tab w:val="left" w:pos="0"/>
          <w:tab w:val="left" w:pos="720"/>
          <w:tab w:val="left" w:pos="1440"/>
        </w:tabs>
        <w:ind w:left="720" w:hanging="720"/>
        <w:rPr>
          <w:color w:val="000000"/>
        </w:rPr>
      </w:pPr>
      <w:r>
        <w:rPr>
          <w:color w:val="000000"/>
        </w:rPr>
        <w:t>10</w:t>
      </w:r>
      <w:r w:rsidR="00441AF3">
        <w:rPr>
          <w:color w:val="000000"/>
        </w:rPr>
        <w:t>2</w:t>
      </w:r>
      <w:r>
        <w:rPr>
          <w:color w:val="000000"/>
        </w:rPr>
        <w:t>.</w:t>
      </w:r>
      <w:r>
        <w:rPr>
          <w:color w:val="000000"/>
        </w:rPr>
        <w:tab/>
        <w:t xml:space="preserve">R.S. Lindzen and M.R. Schoeberl (1982). A note on the limits of Rossby wave amplitudes. </w:t>
      </w:r>
      <w:r>
        <w:rPr>
          <w:i/>
          <w:color w:val="000000"/>
        </w:rPr>
        <w:t>J. Atmos. Sci.</w:t>
      </w:r>
      <w:r>
        <w:rPr>
          <w:color w:val="000000"/>
        </w:rPr>
        <w:t xml:space="preserve">, </w:t>
      </w:r>
      <w:r>
        <w:rPr>
          <w:b/>
          <w:color w:val="000000"/>
        </w:rPr>
        <w:t>39</w:t>
      </w:r>
      <w:r>
        <w:rPr>
          <w:color w:val="000000"/>
        </w:rPr>
        <w:t>, 1171-1174.</w:t>
      </w:r>
    </w:p>
    <w:p w14:paraId="6BD9CD9F" w14:textId="77777777" w:rsidR="002D6DB9" w:rsidRDefault="002D6DB9">
      <w:pPr>
        <w:tabs>
          <w:tab w:val="left" w:pos="0"/>
          <w:tab w:val="left" w:pos="720"/>
          <w:tab w:val="left" w:pos="1440"/>
        </w:tabs>
        <w:rPr>
          <w:color w:val="000000"/>
        </w:rPr>
      </w:pPr>
    </w:p>
    <w:p w14:paraId="1DB24F37" w14:textId="61780ADC" w:rsidR="002D6DB9" w:rsidRDefault="002D6DB9">
      <w:pPr>
        <w:tabs>
          <w:tab w:val="left" w:pos="0"/>
          <w:tab w:val="left" w:pos="720"/>
          <w:tab w:val="left" w:pos="1440"/>
        </w:tabs>
        <w:ind w:left="720" w:hanging="720"/>
        <w:rPr>
          <w:color w:val="000000"/>
        </w:rPr>
      </w:pPr>
      <w:r>
        <w:rPr>
          <w:color w:val="000000"/>
        </w:rPr>
        <w:t>10</w:t>
      </w:r>
      <w:r w:rsidR="00441AF3">
        <w:rPr>
          <w:color w:val="000000"/>
        </w:rPr>
        <w:t>3</w:t>
      </w:r>
      <w:r>
        <w:rPr>
          <w:color w:val="000000"/>
        </w:rPr>
        <w:t>.</w:t>
      </w:r>
      <w:r>
        <w:rPr>
          <w:color w:val="000000"/>
        </w:rPr>
        <w:tab/>
        <w:t xml:space="preserve">R.S. Lindzen, T. Aso and D. </w:t>
      </w:r>
      <w:proofErr w:type="spellStart"/>
      <w:r>
        <w:rPr>
          <w:color w:val="000000"/>
        </w:rPr>
        <w:t>Jacqmin</w:t>
      </w:r>
      <w:proofErr w:type="spellEnd"/>
      <w:r>
        <w:rPr>
          <w:color w:val="000000"/>
        </w:rPr>
        <w:t xml:space="preserve"> (1982). Linearized calculations of stationary waves in the atmosphere. </w:t>
      </w:r>
      <w:r>
        <w:rPr>
          <w:i/>
          <w:color w:val="000000"/>
        </w:rPr>
        <w:t>J. Met. Soc. Japan</w:t>
      </w:r>
      <w:r>
        <w:rPr>
          <w:color w:val="000000"/>
        </w:rPr>
        <w:t xml:space="preserve">, </w:t>
      </w:r>
      <w:r>
        <w:rPr>
          <w:b/>
          <w:color w:val="000000"/>
        </w:rPr>
        <w:t>60</w:t>
      </w:r>
      <w:r>
        <w:rPr>
          <w:color w:val="000000"/>
        </w:rPr>
        <w:t>, 66-78.</w:t>
      </w:r>
    </w:p>
    <w:p w14:paraId="48ABE8E2" w14:textId="77777777" w:rsidR="006B6E59" w:rsidRDefault="006B6E59">
      <w:pPr>
        <w:tabs>
          <w:tab w:val="left" w:pos="0"/>
          <w:tab w:val="left" w:pos="720"/>
          <w:tab w:val="left" w:pos="1440"/>
        </w:tabs>
        <w:ind w:left="720" w:hanging="720"/>
        <w:rPr>
          <w:color w:val="000000"/>
        </w:rPr>
      </w:pPr>
    </w:p>
    <w:p w14:paraId="5C95AD99" w14:textId="64E40C98" w:rsidR="002D6DB9" w:rsidRDefault="002D6DB9">
      <w:pPr>
        <w:tabs>
          <w:tab w:val="left" w:pos="0"/>
          <w:tab w:val="left" w:pos="720"/>
          <w:tab w:val="left" w:pos="1440"/>
        </w:tabs>
        <w:ind w:left="720" w:hanging="720"/>
        <w:rPr>
          <w:color w:val="000000"/>
        </w:rPr>
      </w:pPr>
      <w:r>
        <w:rPr>
          <w:color w:val="000000"/>
        </w:rPr>
        <w:t>10</w:t>
      </w:r>
      <w:r w:rsidR="00441AF3">
        <w:rPr>
          <w:color w:val="000000"/>
        </w:rPr>
        <w:t>4</w:t>
      </w:r>
      <w:r>
        <w:rPr>
          <w:color w:val="000000"/>
        </w:rPr>
        <w:t>.</w:t>
      </w:r>
      <w:r>
        <w:rPr>
          <w:color w:val="000000"/>
        </w:rPr>
        <w:tab/>
        <w:t xml:space="preserve">R.S. Lindzen and J. Forbes (1982). Turbulence originating from stable internal waves. </w:t>
      </w:r>
      <w:r>
        <w:rPr>
          <w:i/>
          <w:color w:val="000000"/>
        </w:rPr>
        <w:t xml:space="preserve">J. </w:t>
      </w:r>
      <w:proofErr w:type="spellStart"/>
      <w:r>
        <w:rPr>
          <w:i/>
          <w:color w:val="000000"/>
        </w:rPr>
        <w:t>Geophys</w:t>
      </w:r>
      <w:proofErr w:type="spellEnd"/>
      <w:r>
        <w:rPr>
          <w:i/>
          <w:color w:val="000000"/>
        </w:rPr>
        <w:t>. Res.</w:t>
      </w:r>
      <w:r>
        <w:rPr>
          <w:color w:val="000000"/>
        </w:rPr>
        <w:t xml:space="preserve">, </w:t>
      </w:r>
      <w:r>
        <w:rPr>
          <w:b/>
          <w:color w:val="000000"/>
        </w:rPr>
        <w:t>88</w:t>
      </w:r>
      <w:r>
        <w:rPr>
          <w:color w:val="000000"/>
        </w:rPr>
        <w:t>, 6549-6553.</w:t>
      </w:r>
    </w:p>
    <w:p w14:paraId="75319E65" w14:textId="77777777" w:rsidR="002D6DB9" w:rsidRDefault="002D6DB9">
      <w:pPr>
        <w:tabs>
          <w:tab w:val="left" w:pos="0"/>
          <w:tab w:val="left" w:pos="720"/>
          <w:tab w:val="left" w:pos="1440"/>
        </w:tabs>
        <w:rPr>
          <w:color w:val="000000"/>
        </w:rPr>
      </w:pPr>
    </w:p>
    <w:p w14:paraId="0B968467" w14:textId="4E05BE1D" w:rsidR="002D6DB9" w:rsidRDefault="002D6DB9">
      <w:pPr>
        <w:tabs>
          <w:tab w:val="left" w:pos="0"/>
          <w:tab w:val="left" w:pos="720"/>
          <w:tab w:val="left" w:pos="1440"/>
        </w:tabs>
        <w:ind w:left="720" w:hanging="720"/>
        <w:rPr>
          <w:color w:val="000000"/>
        </w:rPr>
      </w:pPr>
      <w:r>
        <w:rPr>
          <w:color w:val="000000"/>
        </w:rPr>
        <w:t>10</w:t>
      </w:r>
      <w:r w:rsidR="00441AF3">
        <w:rPr>
          <w:color w:val="000000"/>
        </w:rPr>
        <w:t>5</w:t>
      </w:r>
      <w:r>
        <w:rPr>
          <w:color w:val="000000"/>
        </w:rPr>
        <w:t>.</w:t>
      </w:r>
      <w:r>
        <w:rPr>
          <w:color w:val="000000"/>
        </w:rPr>
        <w:tab/>
        <w:t xml:space="preserve">R.S. Lindzen, B. Farrell and A.J. Rosenthal (1982). Absolute barotropic instability and monsoon depressions. </w:t>
      </w:r>
      <w:r>
        <w:rPr>
          <w:i/>
          <w:color w:val="000000"/>
        </w:rPr>
        <w:t>J. Atmos. Sci.</w:t>
      </w:r>
      <w:r>
        <w:rPr>
          <w:color w:val="000000"/>
        </w:rPr>
        <w:t xml:space="preserve">, </w:t>
      </w:r>
      <w:r>
        <w:rPr>
          <w:b/>
          <w:color w:val="000000"/>
        </w:rPr>
        <w:t>40</w:t>
      </w:r>
      <w:r>
        <w:rPr>
          <w:color w:val="000000"/>
        </w:rPr>
        <w:t>, 1178-1184.</w:t>
      </w:r>
    </w:p>
    <w:p w14:paraId="286212B3" w14:textId="77777777" w:rsidR="002D6DB9" w:rsidRDefault="002D6DB9">
      <w:pPr>
        <w:tabs>
          <w:tab w:val="left" w:pos="0"/>
          <w:tab w:val="left" w:pos="720"/>
          <w:tab w:val="left" w:pos="1440"/>
        </w:tabs>
        <w:rPr>
          <w:color w:val="000000"/>
        </w:rPr>
      </w:pPr>
    </w:p>
    <w:p w14:paraId="5574281B" w14:textId="406342FA" w:rsidR="002D6DB9" w:rsidRDefault="002D6DB9">
      <w:pPr>
        <w:tabs>
          <w:tab w:val="left" w:pos="0"/>
          <w:tab w:val="left" w:pos="720"/>
          <w:tab w:val="left" w:pos="1440"/>
        </w:tabs>
        <w:ind w:left="720" w:hanging="720"/>
        <w:rPr>
          <w:color w:val="000000"/>
        </w:rPr>
      </w:pPr>
      <w:r>
        <w:rPr>
          <w:color w:val="000000"/>
        </w:rPr>
        <w:t>10</w:t>
      </w:r>
      <w:r w:rsidR="00441AF3">
        <w:rPr>
          <w:color w:val="000000"/>
        </w:rPr>
        <w:t>6</w:t>
      </w:r>
      <w:r>
        <w:rPr>
          <w:color w:val="000000"/>
        </w:rPr>
        <w:t>.</w:t>
      </w:r>
      <w:r>
        <w:rPr>
          <w:color w:val="000000"/>
        </w:rPr>
        <w:tab/>
        <w:t>A. Rosenthal and R.S. Lindzen (1983). Instabilities in a stratified flu</w:t>
      </w:r>
      <w:r w:rsidR="0030699A">
        <w:rPr>
          <w:color w:val="000000"/>
        </w:rPr>
        <w:t>i</w:t>
      </w:r>
      <w:r>
        <w:rPr>
          <w:color w:val="000000"/>
        </w:rPr>
        <w:t xml:space="preserve">d having one critical level. Part I: Results. </w:t>
      </w:r>
      <w:r>
        <w:rPr>
          <w:i/>
          <w:color w:val="000000"/>
        </w:rPr>
        <w:t>J. Atmos. Sci.</w:t>
      </w:r>
      <w:r>
        <w:rPr>
          <w:color w:val="000000"/>
        </w:rPr>
        <w:t xml:space="preserve">, </w:t>
      </w:r>
      <w:r>
        <w:rPr>
          <w:b/>
          <w:color w:val="000000"/>
        </w:rPr>
        <w:t>40</w:t>
      </w:r>
      <w:r>
        <w:rPr>
          <w:color w:val="000000"/>
        </w:rPr>
        <w:t>, 509-520.</w:t>
      </w:r>
    </w:p>
    <w:p w14:paraId="64336DCC" w14:textId="77777777" w:rsidR="002D6DB9" w:rsidRDefault="002D6DB9">
      <w:pPr>
        <w:tabs>
          <w:tab w:val="left" w:pos="0"/>
          <w:tab w:val="left" w:pos="720"/>
          <w:tab w:val="left" w:pos="1440"/>
        </w:tabs>
        <w:rPr>
          <w:color w:val="000000"/>
        </w:rPr>
      </w:pPr>
    </w:p>
    <w:p w14:paraId="24080AB8" w14:textId="082F847C" w:rsidR="002D6DB9" w:rsidRDefault="002D6DB9">
      <w:pPr>
        <w:tabs>
          <w:tab w:val="left" w:pos="0"/>
          <w:tab w:val="left" w:pos="720"/>
          <w:tab w:val="left" w:pos="1440"/>
        </w:tabs>
        <w:ind w:left="720" w:hanging="720"/>
        <w:rPr>
          <w:color w:val="000000"/>
        </w:rPr>
      </w:pPr>
      <w:r>
        <w:rPr>
          <w:color w:val="000000"/>
        </w:rPr>
        <w:t>10</w:t>
      </w:r>
      <w:r w:rsidR="00441AF3">
        <w:rPr>
          <w:color w:val="000000"/>
        </w:rPr>
        <w:t>7</w:t>
      </w:r>
      <w:r>
        <w:rPr>
          <w:color w:val="000000"/>
        </w:rPr>
        <w:t>.</w:t>
      </w:r>
      <w:r>
        <w:rPr>
          <w:color w:val="000000"/>
        </w:rPr>
        <w:tab/>
        <w:t xml:space="preserve">A. Rosenthal and R.S. Lindzen (1983). Instabilities in a stratified fluid having one critical level. Part II: Explanation of gravity wave instabilities as </w:t>
      </w:r>
      <w:proofErr w:type="spellStart"/>
      <w:r>
        <w:rPr>
          <w:color w:val="000000"/>
        </w:rPr>
        <w:t>overreflected</w:t>
      </w:r>
      <w:proofErr w:type="spellEnd"/>
      <w:r>
        <w:rPr>
          <w:color w:val="000000"/>
        </w:rPr>
        <w:t xml:space="preserve"> waves. </w:t>
      </w:r>
      <w:r>
        <w:rPr>
          <w:i/>
          <w:color w:val="000000"/>
        </w:rPr>
        <w:t>J. Atmos. Sci.</w:t>
      </w:r>
      <w:r>
        <w:rPr>
          <w:color w:val="000000"/>
        </w:rPr>
        <w:t xml:space="preserve">, </w:t>
      </w:r>
      <w:r>
        <w:rPr>
          <w:b/>
          <w:color w:val="000000"/>
        </w:rPr>
        <w:t>40</w:t>
      </w:r>
      <w:r>
        <w:rPr>
          <w:color w:val="000000"/>
        </w:rPr>
        <w:t>, 521-529.</w:t>
      </w:r>
    </w:p>
    <w:p w14:paraId="639005FD" w14:textId="77777777" w:rsidR="002D6DB9" w:rsidRDefault="002D6DB9">
      <w:pPr>
        <w:tabs>
          <w:tab w:val="left" w:pos="0"/>
          <w:tab w:val="left" w:pos="720"/>
          <w:tab w:val="left" w:pos="1440"/>
        </w:tabs>
        <w:rPr>
          <w:color w:val="000000"/>
        </w:rPr>
      </w:pPr>
    </w:p>
    <w:p w14:paraId="2742B040" w14:textId="1704FCF6" w:rsidR="002D6DB9" w:rsidRDefault="002D6DB9">
      <w:pPr>
        <w:tabs>
          <w:tab w:val="left" w:pos="0"/>
          <w:tab w:val="left" w:pos="720"/>
          <w:tab w:val="left" w:pos="1440"/>
        </w:tabs>
        <w:ind w:left="720" w:hanging="720"/>
        <w:rPr>
          <w:color w:val="000000"/>
        </w:rPr>
      </w:pPr>
      <w:r>
        <w:rPr>
          <w:color w:val="000000"/>
        </w:rPr>
        <w:t>10</w:t>
      </w:r>
      <w:r w:rsidR="00441AF3">
        <w:rPr>
          <w:color w:val="000000"/>
        </w:rPr>
        <w:t>8</w:t>
      </w:r>
      <w:r>
        <w:rPr>
          <w:color w:val="000000"/>
        </w:rPr>
        <w:t>.</w:t>
      </w:r>
      <w:r>
        <w:rPr>
          <w:color w:val="000000"/>
        </w:rPr>
        <w:tab/>
        <w:t xml:space="preserve">A. Rosenthal and R.S. Lindzen (1983). Instabilities in a stratified fluid having one critical level.  Part III: Kelvin-Helmholtz instabilities as </w:t>
      </w:r>
      <w:proofErr w:type="spellStart"/>
      <w:r>
        <w:rPr>
          <w:color w:val="000000"/>
        </w:rPr>
        <w:t>overreflected</w:t>
      </w:r>
      <w:proofErr w:type="spellEnd"/>
      <w:r>
        <w:rPr>
          <w:color w:val="000000"/>
        </w:rPr>
        <w:t xml:space="preserve"> waves. </w:t>
      </w:r>
      <w:r>
        <w:rPr>
          <w:i/>
          <w:color w:val="000000"/>
        </w:rPr>
        <w:t>J. Atmos. Sci.</w:t>
      </w:r>
      <w:r>
        <w:rPr>
          <w:color w:val="000000"/>
        </w:rPr>
        <w:t xml:space="preserve">, </w:t>
      </w:r>
      <w:r>
        <w:rPr>
          <w:b/>
          <w:color w:val="000000"/>
        </w:rPr>
        <w:t>40</w:t>
      </w:r>
      <w:r>
        <w:rPr>
          <w:color w:val="000000"/>
        </w:rPr>
        <w:t>, 530-542.</w:t>
      </w:r>
    </w:p>
    <w:p w14:paraId="44704BF6" w14:textId="77777777" w:rsidR="002D6DB9" w:rsidRDefault="002D6DB9">
      <w:pPr>
        <w:tabs>
          <w:tab w:val="left" w:pos="0"/>
          <w:tab w:val="left" w:pos="720"/>
          <w:tab w:val="left" w:pos="1440"/>
        </w:tabs>
        <w:rPr>
          <w:color w:val="000000"/>
        </w:rPr>
      </w:pPr>
    </w:p>
    <w:p w14:paraId="231EE580" w14:textId="1B596998" w:rsidR="002D6DB9" w:rsidRDefault="002D6DB9">
      <w:pPr>
        <w:tabs>
          <w:tab w:val="left" w:pos="0"/>
          <w:tab w:val="left" w:pos="720"/>
          <w:tab w:val="left" w:pos="1440"/>
        </w:tabs>
        <w:ind w:left="720" w:hanging="720"/>
        <w:rPr>
          <w:color w:val="000000"/>
        </w:rPr>
      </w:pPr>
      <w:r>
        <w:rPr>
          <w:color w:val="000000"/>
        </w:rPr>
        <w:t>10</w:t>
      </w:r>
      <w:r w:rsidR="00441AF3">
        <w:rPr>
          <w:color w:val="000000"/>
        </w:rPr>
        <w:t>9</w:t>
      </w:r>
      <w:r>
        <w:rPr>
          <w:color w:val="000000"/>
        </w:rPr>
        <w:t>.</w:t>
      </w:r>
      <w:r>
        <w:rPr>
          <w:color w:val="000000"/>
        </w:rPr>
        <w:tab/>
        <w:t xml:space="preserve">A. Rosenthal and R.S. Lindzen (1983). </w:t>
      </w:r>
      <w:r>
        <w:rPr>
          <w:i/>
          <w:color w:val="000000"/>
        </w:rPr>
        <w:t>Instabilities in a stratified shear flow in the absence of Kelvin-Helmholtz instabilities</w:t>
      </w:r>
      <w:r>
        <w:rPr>
          <w:color w:val="000000"/>
        </w:rPr>
        <w:t>. Tech. Rept., Center for Met. and Phys. Oceanogr., MIT.</w:t>
      </w:r>
    </w:p>
    <w:p w14:paraId="73571DC3" w14:textId="77777777" w:rsidR="002D6DB9" w:rsidRDefault="002D6DB9">
      <w:pPr>
        <w:tabs>
          <w:tab w:val="left" w:pos="0"/>
          <w:tab w:val="left" w:pos="720"/>
          <w:tab w:val="left" w:pos="1440"/>
        </w:tabs>
        <w:rPr>
          <w:color w:val="000000"/>
        </w:rPr>
      </w:pPr>
    </w:p>
    <w:p w14:paraId="701DBFDE" w14:textId="1B6844AB" w:rsidR="002D6DB9" w:rsidRDefault="002D6DB9">
      <w:pPr>
        <w:tabs>
          <w:tab w:val="left" w:pos="0"/>
          <w:tab w:val="left" w:pos="720"/>
          <w:tab w:val="left" w:pos="1440"/>
        </w:tabs>
        <w:ind w:left="720" w:hanging="720"/>
        <w:rPr>
          <w:color w:val="000000"/>
        </w:rPr>
      </w:pPr>
      <w:r>
        <w:rPr>
          <w:color w:val="000000"/>
        </w:rPr>
        <w:t>1</w:t>
      </w:r>
      <w:r w:rsidR="00441AF3">
        <w:rPr>
          <w:color w:val="000000"/>
        </w:rPr>
        <w:t>10</w:t>
      </w:r>
      <w:r>
        <w:rPr>
          <w:color w:val="000000"/>
        </w:rPr>
        <w:t>.</w:t>
      </w:r>
      <w:r>
        <w:rPr>
          <w:color w:val="000000"/>
        </w:rPr>
        <w:tab/>
        <w:t xml:space="preserve">R.S. Lindzen, A.J. Rosenthal and B. Farrell (1983). Charney's problem for baroclinic instability applied to barotropic instability. </w:t>
      </w:r>
      <w:r>
        <w:rPr>
          <w:i/>
          <w:color w:val="000000"/>
        </w:rPr>
        <w:t>J. Atmos. Sci.</w:t>
      </w:r>
      <w:r>
        <w:rPr>
          <w:color w:val="000000"/>
        </w:rPr>
        <w:t xml:space="preserve">, </w:t>
      </w:r>
      <w:r>
        <w:rPr>
          <w:b/>
          <w:color w:val="000000"/>
        </w:rPr>
        <w:t>40</w:t>
      </w:r>
      <w:r>
        <w:rPr>
          <w:color w:val="000000"/>
        </w:rPr>
        <w:t>, 1029-1034.</w:t>
      </w:r>
    </w:p>
    <w:p w14:paraId="40569592" w14:textId="77777777" w:rsidR="002D6DB9" w:rsidRDefault="002D6DB9">
      <w:pPr>
        <w:tabs>
          <w:tab w:val="left" w:pos="0"/>
          <w:tab w:val="left" w:pos="720"/>
          <w:tab w:val="left" w:pos="1440"/>
        </w:tabs>
        <w:rPr>
          <w:color w:val="000000"/>
        </w:rPr>
      </w:pPr>
    </w:p>
    <w:p w14:paraId="54B4C77F" w14:textId="66504946" w:rsidR="002D6DB9" w:rsidRDefault="002D6DB9">
      <w:pPr>
        <w:tabs>
          <w:tab w:val="left" w:pos="0"/>
          <w:tab w:val="left" w:pos="720"/>
          <w:tab w:val="left" w:pos="1440"/>
        </w:tabs>
        <w:ind w:left="720" w:hanging="720"/>
        <w:rPr>
          <w:color w:val="000000"/>
        </w:rPr>
      </w:pPr>
      <w:r>
        <w:rPr>
          <w:color w:val="000000"/>
        </w:rPr>
        <w:t>11</w:t>
      </w:r>
      <w:r w:rsidR="00441AF3">
        <w:rPr>
          <w:color w:val="000000"/>
        </w:rPr>
        <w:t>1</w:t>
      </w:r>
      <w:r>
        <w:rPr>
          <w:color w:val="000000"/>
        </w:rPr>
        <w:t>.</w:t>
      </w:r>
      <w:r>
        <w:rPr>
          <w:color w:val="000000"/>
        </w:rPr>
        <w:tab/>
        <w:t xml:space="preserve">R.S. Lindzen, D. Straus and B. Katz (1984). An observational study of large scale atmospheric Rossby waves. </w:t>
      </w:r>
      <w:r>
        <w:rPr>
          <w:i/>
          <w:color w:val="000000"/>
        </w:rPr>
        <w:t>J. Atmos. Sci.</w:t>
      </w:r>
      <w:r>
        <w:rPr>
          <w:color w:val="000000"/>
        </w:rPr>
        <w:t xml:space="preserve">, </w:t>
      </w:r>
      <w:r>
        <w:rPr>
          <w:b/>
          <w:color w:val="000000"/>
        </w:rPr>
        <w:t>41</w:t>
      </w:r>
      <w:r>
        <w:rPr>
          <w:color w:val="000000"/>
        </w:rPr>
        <w:t>, 1320-1335.</w:t>
      </w:r>
    </w:p>
    <w:p w14:paraId="36563B96" w14:textId="77777777" w:rsidR="002D6DB9" w:rsidRDefault="002D6DB9">
      <w:pPr>
        <w:tabs>
          <w:tab w:val="left" w:pos="0"/>
          <w:tab w:val="left" w:pos="720"/>
          <w:tab w:val="left" w:pos="1440"/>
        </w:tabs>
        <w:rPr>
          <w:color w:val="000000"/>
        </w:rPr>
      </w:pPr>
    </w:p>
    <w:p w14:paraId="2538CB47" w14:textId="7ED6CD4A" w:rsidR="002D6DB9" w:rsidRDefault="002D6DB9">
      <w:pPr>
        <w:tabs>
          <w:tab w:val="left" w:pos="0"/>
          <w:tab w:val="left" w:pos="720"/>
          <w:tab w:val="left" w:pos="1440"/>
        </w:tabs>
        <w:ind w:left="720" w:hanging="720"/>
        <w:rPr>
          <w:color w:val="000000"/>
        </w:rPr>
      </w:pPr>
      <w:r>
        <w:rPr>
          <w:color w:val="000000"/>
        </w:rPr>
        <w:t>11</w:t>
      </w:r>
      <w:r w:rsidR="00441AF3">
        <w:rPr>
          <w:color w:val="000000"/>
        </w:rPr>
        <w:t>2</w:t>
      </w:r>
      <w:r>
        <w:rPr>
          <w:color w:val="000000"/>
        </w:rPr>
        <w:t>.</w:t>
      </w:r>
      <w:r>
        <w:rPr>
          <w:color w:val="000000"/>
        </w:rPr>
        <w:tab/>
        <w:t xml:space="preserve">(1984) Gravity waves in the mesosphere, in </w:t>
      </w:r>
      <w:r>
        <w:rPr>
          <w:i/>
          <w:color w:val="000000"/>
        </w:rPr>
        <w:t>Dynamics of the Middle Atmosphere</w:t>
      </w:r>
      <w:r>
        <w:rPr>
          <w:color w:val="000000"/>
        </w:rPr>
        <w:t>, J.R. Holton and T. Matsuno, eds., Terra Scientific Publishing Company, Tokyo, Japan.</w:t>
      </w:r>
    </w:p>
    <w:p w14:paraId="0EDB17D8" w14:textId="77777777" w:rsidR="002D6DB9" w:rsidRDefault="002D6DB9">
      <w:pPr>
        <w:tabs>
          <w:tab w:val="left" w:pos="0"/>
          <w:tab w:val="left" w:pos="720"/>
          <w:tab w:val="left" w:pos="1440"/>
        </w:tabs>
        <w:rPr>
          <w:color w:val="000000"/>
        </w:rPr>
      </w:pPr>
    </w:p>
    <w:p w14:paraId="062E8407" w14:textId="2684FEF1" w:rsidR="002D6DB9" w:rsidRDefault="002D6DB9">
      <w:pPr>
        <w:tabs>
          <w:tab w:val="left" w:pos="0"/>
          <w:tab w:val="left" w:pos="720"/>
          <w:tab w:val="left" w:pos="1440"/>
        </w:tabs>
        <w:ind w:left="720" w:hanging="720"/>
        <w:rPr>
          <w:color w:val="000000"/>
        </w:rPr>
      </w:pPr>
      <w:r>
        <w:rPr>
          <w:color w:val="000000"/>
        </w:rPr>
        <w:lastRenderedPageBreak/>
        <w:t>11</w:t>
      </w:r>
      <w:r w:rsidR="00441AF3">
        <w:rPr>
          <w:color w:val="000000"/>
        </w:rPr>
        <w:t>3</w:t>
      </w:r>
      <w:r>
        <w:rPr>
          <w:color w:val="000000"/>
        </w:rPr>
        <w:t>.</w:t>
      </w:r>
      <w:r>
        <w:rPr>
          <w:color w:val="000000"/>
        </w:rPr>
        <w:tab/>
        <w:t xml:space="preserve">R.S. Lindzen and H. Teitelbaum (1984). Venus zonal wind above the cloud layer.  </w:t>
      </w:r>
      <w:r>
        <w:rPr>
          <w:i/>
          <w:color w:val="000000"/>
        </w:rPr>
        <w:t>ICARUS</w:t>
      </w:r>
      <w:r>
        <w:rPr>
          <w:color w:val="000000"/>
        </w:rPr>
        <w:t>, 57, 356-361.</w:t>
      </w:r>
    </w:p>
    <w:p w14:paraId="418BA9C1" w14:textId="77777777" w:rsidR="002D6DB9" w:rsidRDefault="002D6DB9">
      <w:pPr>
        <w:tabs>
          <w:tab w:val="left" w:pos="0"/>
          <w:tab w:val="left" w:pos="720"/>
          <w:tab w:val="left" w:pos="1440"/>
        </w:tabs>
        <w:rPr>
          <w:color w:val="000000"/>
        </w:rPr>
      </w:pPr>
    </w:p>
    <w:p w14:paraId="25FC2735" w14:textId="307E1721" w:rsidR="002D6DB9" w:rsidRDefault="002D6DB9">
      <w:pPr>
        <w:tabs>
          <w:tab w:val="left" w:pos="0"/>
          <w:tab w:val="left" w:pos="720"/>
          <w:tab w:val="left" w:pos="1440"/>
        </w:tabs>
        <w:ind w:left="720" w:hanging="720"/>
        <w:rPr>
          <w:color w:val="000000"/>
        </w:rPr>
      </w:pPr>
      <w:r>
        <w:rPr>
          <w:color w:val="000000"/>
        </w:rPr>
        <w:t>11</w:t>
      </w:r>
      <w:r w:rsidR="00441AF3">
        <w:rPr>
          <w:color w:val="000000"/>
        </w:rPr>
        <w:t>4</w:t>
      </w:r>
      <w:r>
        <w:rPr>
          <w:color w:val="000000"/>
        </w:rPr>
        <w:t>.</w:t>
      </w:r>
      <w:r>
        <w:rPr>
          <w:color w:val="000000"/>
        </w:rPr>
        <w:tab/>
        <w:t xml:space="preserve">(1984) Charney's work on vertically propagating Rossby waves -- with remarks on his early research at MIT, in </w:t>
      </w:r>
      <w:r>
        <w:rPr>
          <w:i/>
          <w:color w:val="000000"/>
        </w:rPr>
        <w:t>The Atmosphere - A Challenge, A memorial to Jule Charney</w:t>
      </w:r>
      <w:r>
        <w:rPr>
          <w:color w:val="000000"/>
        </w:rPr>
        <w:t>, R.S. Lindzen, E.N. Lorenz, and G.W. Platzman, editors, Historical Monograph Series of the Am. Meteor. Soc. appeared in 1990.</w:t>
      </w:r>
    </w:p>
    <w:p w14:paraId="5578EAC7" w14:textId="77777777" w:rsidR="002D6DB9" w:rsidRDefault="002D6DB9">
      <w:pPr>
        <w:tabs>
          <w:tab w:val="left" w:pos="0"/>
          <w:tab w:val="left" w:pos="720"/>
          <w:tab w:val="left" w:pos="1440"/>
        </w:tabs>
        <w:rPr>
          <w:color w:val="000000"/>
        </w:rPr>
      </w:pPr>
    </w:p>
    <w:p w14:paraId="1AD3BBEC" w14:textId="684D3E59" w:rsidR="002D6DB9" w:rsidRDefault="002D6DB9">
      <w:pPr>
        <w:tabs>
          <w:tab w:val="left" w:pos="0"/>
          <w:tab w:val="left" w:pos="720"/>
          <w:tab w:val="left" w:pos="1440"/>
        </w:tabs>
        <w:ind w:left="720" w:hanging="720"/>
        <w:rPr>
          <w:color w:val="000000"/>
        </w:rPr>
      </w:pPr>
      <w:r>
        <w:rPr>
          <w:color w:val="000000"/>
        </w:rPr>
        <w:t>11</w:t>
      </w:r>
      <w:r w:rsidR="00441AF3">
        <w:rPr>
          <w:color w:val="000000"/>
        </w:rPr>
        <w:t>5</w:t>
      </w:r>
      <w:r>
        <w:rPr>
          <w:color w:val="000000"/>
        </w:rPr>
        <w:t>.</w:t>
      </w:r>
      <w:r>
        <w:rPr>
          <w:color w:val="000000"/>
        </w:rPr>
        <w:tab/>
        <w:t xml:space="preserve">M. Schoeberl and R.S. Lindzen (1984). A numerical simulation of barotropic instability including wave-mean flow interaction. </w:t>
      </w:r>
      <w:r>
        <w:rPr>
          <w:i/>
          <w:color w:val="000000"/>
        </w:rPr>
        <w:t>J. Atmos. Sci.</w:t>
      </w:r>
      <w:r>
        <w:rPr>
          <w:color w:val="000000"/>
        </w:rPr>
        <w:t xml:space="preserve">, </w:t>
      </w:r>
      <w:r>
        <w:rPr>
          <w:b/>
          <w:color w:val="000000"/>
        </w:rPr>
        <w:t>41</w:t>
      </w:r>
      <w:r>
        <w:rPr>
          <w:color w:val="000000"/>
        </w:rPr>
        <w:t>, 1368-1379.</w:t>
      </w:r>
    </w:p>
    <w:p w14:paraId="47DD083A" w14:textId="77777777" w:rsidR="002D6DB9" w:rsidRDefault="002D6DB9">
      <w:pPr>
        <w:tabs>
          <w:tab w:val="left" w:pos="0"/>
          <w:tab w:val="left" w:pos="720"/>
          <w:tab w:val="left" w:pos="1440"/>
        </w:tabs>
        <w:rPr>
          <w:color w:val="000000"/>
        </w:rPr>
      </w:pPr>
    </w:p>
    <w:p w14:paraId="05917B74" w14:textId="084FD78D" w:rsidR="002D6DB9" w:rsidRDefault="002D6DB9">
      <w:pPr>
        <w:tabs>
          <w:tab w:val="left" w:pos="0"/>
          <w:tab w:val="left" w:pos="720"/>
          <w:tab w:val="left" w:pos="1440"/>
        </w:tabs>
        <w:ind w:left="720" w:hanging="720"/>
        <w:rPr>
          <w:color w:val="000000"/>
        </w:rPr>
      </w:pPr>
      <w:r>
        <w:rPr>
          <w:color w:val="000000"/>
        </w:rPr>
        <w:t>11</w:t>
      </w:r>
      <w:r w:rsidR="00441AF3">
        <w:rPr>
          <w:color w:val="000000"/>
        </w:rPr>
        <w:t>6</w:t>
      </w:r>
      <w:r>
        <w:rPr>
          <w:color w:val="000000"/>
        </w:rPr>
        <w:t>.</w:t>
      </w:r>
      <w:r>
        <w:rPr>
          <w:color w:val="000000"/>
        </w:rPr>
        <w:tab/>
        <w:t xml:space="preserve">R.S. Lindzen and J. Barker (1985). Instability and wave over-reflection in stably stratified shear flow. </w:t>
      </w:r>
      <w:r>
        <w:rPr>
          <w:i/>
          <w:color w:val="000000"/>
        </w:rPr>
        <w:t>J. Fluid Mech.</w:t>
      </w:r>
      <w:r>
        <w:rPr>
          <w:color w:val="000000"/>
        </w:rPr>
        <w:t xml:space="preserve">, </w:t>
      </w:r>
      <w:r>
        <w:rPr>
          <w:b/>
          <w:color w:val="000000"/>
        </w:rPr>
        <w:t>151</w:t>
      </w:r>
      <w:r>
        <w:rPr>
          <w:color w:val="000000"/>
        </w:rPr>
        <w:t>, 189-217.</w:t>
      </w:r>
    </w:p>
    <w:p w14:paraId="3939D793" w14:textId="77777777" w:rsidR="002D6DB9" w:rsidRDefault="002D6DB9">
      <w:pPr>
        <w:tabs>
          <w:tab w:val="left" w:pos="0"/>
          <w:tab w:val="left" w:pos="720"/>
          <w:tab w:val="left" w:pos="1440"/>
        </w:tabs>
        <w:rPr>
          <w:color w:val="000000"/>
        </w:rPr>
      </w:pPr>
    </w:p>
    <w:p w14:paraId="7B0FF259" w14:textId="5D8275A1" w:rsidR="002D6DB9" w:rsidRDefault="002D6DB9">
      <w:pPr>
        <w:tabs>
          <w:tab w:val="left" w:pos="0"/>
          <w:tab w:val="left" w:pos="720"/>
          <w:tab w:val="left" w:pos="1440"/>
        </w:tabs>
        <w:ind w:left="720" w:hanging="720"/>
        <w:rPr>
          <w:color w:val="000000"/>
        </w:rPr>
      </w:pPr>
      <w:r>
        <w:rPr>
          <w:color w:val="000000"/>
        </w:rPr>
        <w:t>11</w:t>
      </w:r>
      <w:r w:rsidR="00441AF3">
        <w:rPr>
          <w:color w:val="000000"/>
        </w:rPr>
        <w:t>7</w:t>
      </w:r>
      <w:r>
        <w:rPr>
          <w:color w:val="000000"/>
        </w:rPr>
        <w:t>.</w:t>
      </w:r>
      <w:r>
        <w:rPr>
          <w:color w:val="000000"/>
        </w:rPr>
        <w:tab/>
        <w:t xml:space="preserve">D. </w:t>
      </w:r>
      <w:proofErr w:type="spellStart"/>
      <w:r>
        <w:rPr>
          <w:color w:val="000000"/>
        </w:rPr>
        <w:t>Jacqmin</w:t>
      </w:r>
      <w:proofErr w:type="spellEnd"/>
      <w:r>
        <w:rPr>
          <w:color w:val="000000"/>
        </w:rPr>
        <w:t xml:space="preserve"> and R.S. Lindzen (1985). The causation and sensitivity of the northern winter planetary waves. </w:t>
      </w:r>
      <w:r>
        <w:rPr>
          <w:i/>
          <w:color w:val="000000"/>
        </w:rPr>
        <w:t>J. Atmos. Sci.</w:t>
      </w:r>
      <w:r>
        <w:rPr>
          <w:color w:val="000000"/>
        </w:rPr>
        <w:t xml:space="preserve">, </w:t>
      </w:r>
      <w:r>
        <w:rPr>
          <w:b/>
          <w:color w:val="000000"/>
        </w:rPr>
        <w:t>42</w:t>
      </w:r>
      <w:r>
        <w:rPr>
          <w:color w:val="000000"/>
        </w:rPr>
        <w:t>, 724-745.</w:t>
      </w:r>
    </w:p>
    <w:p w14:paraId="2DD13945" w14:textId="77777777" w:rsidR="002D6DB9" w:rsidRDefault="002D6DB9">
      <w:pPr>
        <w:tabs>
          <w:tab w:val="left" w:pos="0"/>
          <w:tab w:val="left" w:pos="720"/>
          <w:tab w:val="left" w:pos="1440"/>
        </w:tabs>
        <w:rPr>
          <w:color w:val="000000"/>
        </w:rPr>
      </w:pPr>
    </w:p>
    <w:p w14:paraId="4E8EC623" w14:textId="7D058514" w:rsidR="002D6DB9" w:rsidRDefault="002D6DB9">
      <w:pPr>
        <w:tabs>
          <w:tab w:val="left" w:pos="0"/>
          <w:tab w:val="left" w:pos="720"/>
          <w:tab w:val="left" w:pos="1440"/>
        </w:tabs>
        <w:ind w:left="720" w:hanging="720"/>
        <w:rPr>
          <w:color w:val="000000"/>
        </w:rPr>
      </w:pPr>
      <w:r>
        <w:rPr>
          <w:color w:val="000000"/>
        </w:rPr>
        <w:t>11</w:t>
      </w:r>
      <w:r w:rsidR="00441AF3">
        <w:rPr>
          <w:color w:val="000000"/>
        </w:rPr>
        <w:t>8</w:t>
      </w:r>
      <w:r>
        <w:rPr>
          <w:color w:val="000000"/>
        </w:rPr>
        <w:t>.</w:t>
      </w:r>
      <w:r>
        <w:rPr>
          <w:color w:val="000000"/>
        </w:rPr>
        <w:tab/>
        <w:t xml:space="preserve">(1985) Multiple gravity wave breaking levels. </w:t>
      </w:r>
      <w:r>
        <w:rPr>
          <w:i/>
          <w:color w:val="000000"/>
        </w:rPr>
        <w:t>J. Atmos. Sci.</w:t>
      </w:r>
      <w:r>
        <w:rPr>
          <w:color w:val="000000"/>
        </w:rPr>
        <w:t xml:space="preserve">, </w:t>
      </w:r>
      <w:r>
        <w:rPr>
          <w:b/>
          <w:color w:val="000000"/>
        </w:rPr>
        <w:t>42</w:t>
      </w:r>
      <w:r>
        <w:rPr>
          <w:color w:val="000000"/>
        </w:rPr>
        <w:t>, 301-305.</w:t>
      </w:r>
    </w:p>
    <w:p w14:paraId="5653FDC9" w14:textId="77777777" w:rsidR="002D6DB9" w:rsidRDefault="002D6DB9">
      <w:pPr>
        <w:tabs>
          <w:tab w:val="left" w:pos="0"/>
          <w:tab w:val="left" w:pos="720"/>
          <w:tab w:val="left" w:pos="1440"/>
        </w:tabs>
        <w:rPr>
          <w:color w:val="000000"/>
        </w:rPr>
      </w:pPr>
    </w:p>
    <w:p w14:paraId="6F3BF663" w14:textId="4709E072" w:rsidR="002D6DB9" w:rsidRDefault="002D6DB9">
      <w:pPr>
        <w:tabs>
          <w:tab w:val="left" w:pos="0"/>
          <w:tab w:val="left" w:pos="720"/>
          <w:tab w:val="left" w:pos="1440"/>
        </w:tabs>
        <w:ind w:left="720" w:hanging="720"/>
        <w:rPr>
          <w:color w:val="000000"/>
        </w:rPr>
      </w:pPr>
      <w:r>
        <w:rPr>
          <w:color w:val="000000"/>
        </w:rPr>
        <w:t>11</w:t>
      </w:r>
      <w:r w:rsidR="00441AF3">
        <w:rPr>
          <w:color w:val="000000"/>
        </w:rPr>
        <w:t>9</w:t>
      </w:r>
      <w:r>
        <w:rPr>
          <w:color w:val="000000"/>
        </w:rPr>
        <w:t>.</w:t>
      </w:r>
      <w:r>
        <w:rPr>
          <w:color w:val="000000"/>
        </w:rPr>
        <w:tab/>
        <w:t xml:space="preserve">(1986) Stationary planetary waves, blocking, and interannual variability. </w:t>
      </w:r>
      <w:r>
        <w:rPr>
          <w:i/>
          <w:color w:val="000000"/>
        </w:rPr>
        <w:t xml:space="preserve">Adv. </w:t>
      </w:r>
      <w:proofErr w:type="spellStart"/>
      <w:r>
        <w:rPr>
          <w:i/>
          <w:color w:val="000000"/>
        </w:rPr>
        <w:t>Geophys</w:t>
      </w:r>
      <w:proofErr w:type="spellEnd"/>
      <w:r>
        <w:rPr>
          <w:i/>
          <w:color w:val="000000"/>
        </w:rPr>
        <w:t>.</w:t>
      </w:r>
      <w:r>
        <w:rPr>
          <w:color w:val="000000"/>
        </w:rPr>
        <w:t xml:space="preserve">, </w:t>
      </w:r>
      <w:r>
        <w:rPr>
          <w:b/>
          <w:color w:val="000000"/>
        </w:rPr>
        <w:t>29</w:t>
      </w:r>
      <w:r>
        <w:rPr>
          <w:color w:val="000000"/>
        </w:rPr>
        <w:t>, 251-273.</w:t>
      </w:r>
    </w:p>
    <w:p w14:paraId="6A682328" w14:textId="77777777" w:rsidR="002D6DB9" w:rsidRDefault="002D6DB9">
      <w:pPr>
        <w:tabs>
          <w:tab w:val="left" w:pos="0"/>
          <w:tab w:val="left" w:pos="720"/>
          <w:tab w:val="left" w:pos="1440"/>
        </w:tabs>
        <w:rPr>
          <w:color w:val="000000"/>
        </w:rPr>
      </w:pPr>
    </w:p>
    <w:p w14:paraId="3819A4A7" w14:textId="292D6804" w:rsidR="002D6DB9" w:rsidRDefault="002D6DB9">
      <w:pPr>
        <w:tabs>
          <w:tab w:val="left" w:pos="0"/>
          <w:tab w:val="left" w:pos="720"/>
          <w:tab w:val="left" w:pos="1440"/>
        </w:tabs>
        <w:ind w:left="720" w:hanging="720"/>
        <w:rPr>
          <w:color w:val="000000"/>
        </w:rPr>
      </w:pPr>
      <w:r>
        <w:rPr>
          <w:color w:val="000000"/>
        </w:rPr>
        <w:t>1</w:t>
      </w:r>
      <w:r w:rsidR="00441AF3">
        <w:rPr>
          <w:color w:val="000000"/>
        </w:rPr>
        <w:t>20</w:t>
      </w:r>
      <w:r>
        <w:rPr>
          <w:color w:val="000000"/>
        </w:rPr>
        <w:t>.</w:t>
      </w:r>
      <w:r>
        <w:rPr>
          <w:color w:val="000000"/>
        </w:rPr>
        <w:tab/>
        <w:t xml:space="preserve">(1986). A simple model for 100 thousand years oscillations in glaciation. </w:t>
      </w:r>
      <w:r>
        <w:rPr>
          <w:i/>
          <w:color w:val="000000"/>
        </w:rPr>
        <w:t>J. Atmos. Sci.</w:t>
      </w:r>
      <w:r>
        <w:rPr>
          <w:color w:val="000000"/>
        </w:rPr>
        <w:t xml:space="preserve">, </w:t>
      </w:r>
      <w:r>
        <w:rPr>
          <w:b/>
          <w:color w:val="000000"/>
        </w:rPr>
        <w:t>43</w:t>
      </w:r>
      <w:r>
        <w:rPr>
          <w:color w:val="000000"/>
        </w:rPr>
        <w:t>, 986-996.</w:t>
      </w:r>
    </w:p>
    <w:p w14:paraId="4ACE5C74" w14:textId="77777777" w:rsidR="002D6DB9" w:rsidRDefault="002D6DB9">
      <w:pPr>
        <w:tabs>
          <w:tab w:val="left" w:pos="0"/>
          <w:tab w:val="left" w:pos="720"/>
          <w:tab w:val="left" w:pos="1440"/>
        </w:tabs>
        <w:rPr>
          <w:color w:val="000000"/>
        </w:rPr>
      </w:pPr>
    </w:p>
    <w:p w14:paraId="69BDBA69" w14:textId="5D3FA32A" w:rsidR="002D6DB9" w:rsidRDefault="002D6DB9">
      <w:pPr>
        <w:tabs>
          <w:tab w:val="left" w:pos="0"/>
          <w:tab w:val="left" w:pos="720"/>
          <w:tab w:val="left" w:pos="1440"/>
        </w:tabs>
        <w:ind w:left="720" w:hanging="720"/>
        <w:rPr>
          <w:color w:val="000000"/>
        </w:rPr>
      </w:pPr>
      <w:r>
        <w:rPr>
          <w:color w:val="000000"/>
        </w:rPr>
        <w:t>12</w:t>
      </w:r>
      <w:r w:rsidR="00441AF3">
        <w:rPr>
          <w:color w:val="000000"/>
        </w:rPr>
        <w:t>1</w:t>
      </w:r>
      <w:r>
        <w:rPr>
          <w:color w:val="000000"/>
        </w:rPr>
        <w:t>.</w:t>
      </w:r>
      <w:r>
        <w:rPr>
          <w:color w:val="000000"/>
        </w:rPr>
        <w:tab/>
        <w:t xml:space="preserve">R.S. Lindzen and S. </w:t>
      </w:r>
      <w:proofErr w:type="spellStart"/>
      <w:r>
        <w:rPr>
          <w:color w:val="000000"/>
        </w:rPr>
        <w:t>Rambaldi</w:t>
      </w:r>
      <w:proofErr w:type="spellEnd"/>
      <w:r>
        <w:rPr>
          <w:color w:val="000000"/>
        </w:rPr>
        <w:t xml:space="preserve"> (1986). A study of </w:t>
      </w:r>
      <w:proofErr w:type="spellStart"/>
      <w:r>
        <w:rPr>
          <w:color w:val="000000"/>
        </w:rPr>
        <w:t>overreflection</w:t>
      </w:r>
      <w:proofErr w:type="spellEnd"/>
      <w:r>
        <w:rPr>
          <w:color w:val="000000"/>
        </w:rPr>
        <w:t xml:space="preserve"> in viscous Poiseuille flow. </w:t>
      </w:r>
      <w:r>
        <w:rPr>
          <w:i/>
          <w:color w:val="000000"/>
        </w:rPr>
        <w:t>J. Fluid Mech.</w:t>
      </w:r>
      <w:r>
        <w:rPr>
          <w:color w:val="000000"/>
        </w:rPr>
        <w:t xml:space="preserve">, </w:t>
      </w:r>
      <w:r>
        <w:rPr>
          <w:b/>
          <w:color w:val="000000"/>
        </w:rPr>
        <w:t>165</w:t>
      </w:r>
      <w:r>
        <w:rPr>
          <w:color w:val="000000"/>
        </w:rPr>
        <w:t>, 355-372.</w:t>
      </w:r>
    </w:p>
    <w:p w14:paraId="2EA53A0B" w14:textId="77777777" w:rsidR="002D6DB9" w:rsidRDefault="002D6DB9">
      <w:pPr>
        <w:tabs>
          <w:tab w:val="left" w:pos="0"/>
          <w:tab w:val="left" w:pos="720"/>
          <w:tab w:val="left" w:pos="1440"/>
        </w:tabs>
        <w:rPr>
          <w:color w:val="000000"/>
        </w:rPr>
      </w:pPr>
    </w:p>
    <w:p w14:paraId="13B0810E" w14:textId="1763C1AC" w:rsidR="002D6DB9" w:rsidRDefault="002D6DB9">
      <w:pPr>
        <w:tabs>
          <w:tab w:val="left" w:pos="0"/>
          <w:tab w:val="left" w:pos="720"/>
          <w:tab w:val="left" w:pos="1440"/>
        </w:tabs>
        <w:ind w:left="720" w:hanging="720"/>
        <w:rPr>
          <w:color w:val="000000"/>
        </w:rPr>
      </w:pPr>
      <w:r>
        <w:rPr>
          <w:color w:val="000000"/>
        </w:rPr>
        <w:t>12</w:t>
      </w:r>
      <w:r w:rsidR="00441AF3">
        <w:rPr>
          <w:color w:val="000000"/>
        </w:rPr>
        <w:t>2</w:t>
      </w:r>
      <w:r>
        <w:rPr>
          <w:color w:val="000000"/>
        </w:rPr>
        <w:t>.</w:t>
      </w:r>
      <w:r>
        <w:rPr>
          <w:color w:val="000000"/>
        </w:rPr>
        <w:tab/>
        <w:t xml:space="preserve">P. Ioannou and R.S. Lindzen (1986). Baroclinic instability in the presence of barotropic jets. </w:t>
      </w:r>
      <w:r>
        <w:rPr>
          <w:i/>
          <w:color w:val="000000"/>
        </w:rPr>
        <w:t>J. Atmos. Sci.</w:t>
      </w:r>
      <w:r>
        <w:rPr>
          <w:color w:val="000000"/>
        </w:rPr>
        <w:t xml:space="preserve">, </w:t>
      </w:r>
      <w:r>
        <w:rPr>
          <w:b/>
          <w:color w:val="000000"/>
        </w:rPr>
        <w:t>43</w:t>
      </w:r>
      <w:r>
        <w:rPr>
          <w:color w:val="000000"/>
        </w:rPr>
        <w:t>, 2999-3014.</w:t>
      </w:r>
    </w:p>
    <w:p w14:paraId="7553AD61" w14:textId="77777777" w:rsidR="002D6DB9" w:rsidRDefault="002D6DB9">
      <w:pPr>
        <w:tabs>
          <w:tab w:val="left" w:pos="0"/>
          <w:tab w:val="left" w:pos="720"/>
          <w:tab w:val="left" w:pos="1440"/>
        </w:tabs>
        <w:rPr>
          <w:color w:val="000000"/>
        </w:rPr>
      </w:pPr>
    </w:p>
    <w:p w14:paraId="262F6464" w14:textId="3058A862" w:rsidR="002D6DB9" w:rsidRDefault="002D6DB9">
      <w:pPr>
        <w:tabs>
          <w:tab w:val="left" w:pos="0"/>
          <w:tab w:val="left" w:pos="720"/>
          <w:tab w:val="left" w:pos="1440"/>
        </w:tabs>
        <w:ind w:left="720" w:hanging="720"/>
        <w:rPr>
          <w:color w:val="000000"/>
        </w:rPr>
      </w:pPr>
      <w:r>
        <w:rPr>
          <w:color w:val="000000"/>
        </w:rPr>
        <w:t>12</w:t>
      </w:r>
      <w:r w:rsidR="00441AF3">
        <w:rPr>
          <w:color w:val="000000"/>
        </w:rPr>
        <w:t>3</w:t>
      </w:r>
      <w:r>
        <w:rPr>
          <w:color w:val="000000"/>
        </w:rPr>
        <w:t>.</w:t>
      </w:r>
      <w:r>
        <w:rPr>
          <w:color w:val="000000"/>
        </w:rPr>
        <w:tab/>
        <w:t xml:space="preserve">R.S. Lindzen and S. Nigam (1987). On the role of sea surface temperature gradients in forcing low level winds and convergence in the tropics. </w:t>
      </w:r>
      <w:r>
        <w:rPr>
          <w:i/>
          <w:color w:val="000000"/>
        </w:rPr>
        <w:t>J. Atmos. Sci.</w:t>
      </w:r>
      <w:r>
        <w:rPr>
          <w:color w:val="000000"/>
        </w:rPr>
        <w:t xml:space="preserve">, </w:t>
      </w:r>
      <w:proofErr w:type="gramStart"/>
      <w:r>
        <w:rPr>
          <w:b/>
          <w:color w:val="000000"/>
        </w:rPr>
        <w:t>44</w:t>
      </w:r>
      <w:r>
        <w:rPr>
          <w:color w:val="000000"/>
        </w:rPr>
        <w:t>,  2418</w:t>
      </w:r>
      <w:proofErr w:type="gramEnd"/>
      <w:r>
        <w:rPr>
          <w:color w:val="000000"/>
        </w:rPr>
        <w:t>-2436.</w:t>
      </w:r>
    </w:p>
    <w:p w14:paraId="032B1770" w14:textId="77777777" w:rsidR="002D6DB9" w:rsidRDefault="002D6DB9">
      <w:pPr>
        <w:tabs>
          <w:tab w:val="left" w:pos="0"/>
          <w:tab w:val="left" w:pos="720"/>
          <w:tab w:val="left" w:pos="1440"/>
        </w:tabs>
        <w:rPr>
          <w:color w:val="000000"/>
        </w:rPr>
      </w:pPr>
    </w:p>
    <w:p w14:paraId="272EE5A0" w14:textId="4CCAA5B4" w:rsidR="002D6DB9" w:rsidRDefault="002D6DB9">
      <w:pPr>
        <w:tabs>
          <w:tab w:val="left" w:pos="0"/>
          <w:tab w:val="left" w:pos="720"/>
          <w:tab w:val="left" w:pos="1440"/>
        </w:tabs>
        <w:ind w:left="720" w:hanging="720"/>
        <w:rPr>
          <w:color w:val="000000"/>
        </w:rPr>
      </w:pPr>
      <w:r>
        <w:rPr>
          <w:color w:val="000000"/>
        </w:rPr>
        <w:t>12</w:t>
      </w:r>
      <w:r w:rsidR="00441AF3">
        <w:rPr>
          <w:color w:val="000000"/>
        </w:rPr>
        <w:t>4</w:t>
      </w:r>
      <w:r>
        <w:rPr>
          <w:color w:val="000000"/>
        </w:rPr>
        <w:t>.</w:t>
      </w:r>
      <w:r>
        <w:rPr>
          <w:color w:val="000000"/>
        </w:rPr>
        <w:tab/>
        <w:t xml:space="preserve">D.M. Straus, R.S. Lindzen and A.M. da Silva (1987). The characteristic Rossby frequency. </w:t>
      </w:r>
      <w:r>
        <w:rPr>
          <w:i/>
          <w:color w:val="000000"/>
        </w:rPr>
        <w:t>J. Atmos. Sci.</w:t>
      </w:r>
      <w:r>
        <w:rPr>
          <w:color w:val="000000"/>
        </w:rPr>
        <w:t xml:space="preserve">, </w:t>
      </w:r>
      <w:r>
        <w:rPr>
          <w:b/>
          <w:color w:val="000000"/>
        </w:rPr>
        <w:t>44</w:t>
      </w:r>
      <w:r>
        <w:rPr>
          <w:color w:val="000000"/>
        </w:rPr>
        <w:t>, 1100-1105.</w:t>
      </w:r>
    </w:p>
    <w:p w14:paraId="4D2BFEF9" w14:textId="77777777" w:rsidR="002D6DB9" w:rsidRDefault="002D6DB9">
      <w:pPr>
        <w:tabs>
          <w:tab w:val="left" w:pos="0"/>
          <w:tab w:val="left" w:pos="720"/>
          <w:tab w:val="left" w:pos="1440"/>
        </w:tabs>
        <w:rPr>
          <w:color w:val="000000"/>
        </w:rPr>
      </w:pPr>
    </w:p>
    <w:p w14:paraId="2BE16AC1" w14:textId="65AEC760" w:rsidR="002D6DB9" w:rsidRDefault="002D6DB9">
      <w:pPr>
        <w:tabs>
          <w:tab w:val="left" w:pos="0"/>
          <w:tab w:val="left" w:pos="720"/>
          <w:tab w:val="left" w:pos="1440"/>
        </w:tabs>
        <w:ind w:left="720" w:hanging="720"/>
        <w:rPr>
          <w:color w:val="000000"/>
        </w:rPr>
      </w:pPr>
      <w:r>
        <w:rPr>
          <w:color w:val="000000"/>
        </w:rPr>
        <w:t>12</w:t>
      </w:r>
      <w:r w:rsidR="00441AF3">
        <w:rPr>
          <w:color w:val="000000"/>
        </w:rPr>
        <w:t>5</w:t>
      </w:r>
      <w:r>
        <w:rPr>
          <w:color w:val="000000"/>
        </w:rPr>
        <w:t>.</w:t>
      </w:r>
      <w:r>
        <w:rPr>
          <w:color w:val="000000"/>
        </w:rPr>
        <w:tab/>
        <w:t xml:space="preserve">(1987) The development of the theory of the QBO. (Personal Recollections). </w:t>
      </w:r>
      <w:r>
        <w:rPr>
          <w:i/>
          <w:color w:val="000000"/>
        </w:rPr>
        <w:t>Bull. Am. Met. Soc.</w:t>
      </w:r>
      <w:r>
        <w:rPr>
          <w:color w:val="000000"/>
        </w:rPr>
        <w:t xml:space="preserve">, </w:t>
      </w:r>
      <w:r>
        <w:rPr>
          <w:b/>
          <w:color w:val="000000"/>
        </w:rPr>
        <w:t>68</w:t>
      </w:r>
      <w:r>
        <w:rPr>
          <w:color w:val="000000"/>
        </w:rPr>
        <w:t>, 329-337.</w:t>
      </w:r>
    </w:p>
    <w:p w14:paraId="01C92EDB" w14:textId="77777777" w:rsidR="002D6DB9" w:rsidRDefault="002D6DB9">
      <w:pPr>
        <w:tabs>
          <w:tab w:val="left" w:pos="0"/>
          <w:tab w:val="left" w:pos="720"/>
          <w:tab w:val="left" w:pos="1440"/>
        </w:tabs>
        <w:rPr>
          <w:color w:val="000000"/>
        </w:rPr>
      </w:pPr>
    </w:p>
    <w:p w14:paraId="1E1738A4" w14:textId="5C83CAD1" w:rsidR="002D6DB9" w:rsidRDefault="002D6DB9">
      <w:pPr>
        <w:tabs>
          <w:tab w:val="left" w:pos="0"/>
          <w:tab w:val="left" w:pos="720"/>
          <w:tab w:val="left" w:pos="1440"/>
        </w:tabs>
        <w:ind w:left="720" w:hanging="720"/>
        <w:rPr>
          <w:color w:val="000000"/>
        </w:rPr>
      </w:pPr>
      <w:r>
        <w:rPr>
          <w:color w:val="000000"/>
        </w:rPr>
        <w:t>12</w:t>
      </w:r>
      <w:r w:rsidR="00441AF3">
        <w:rPr>
          <w:color w:val="000000"/>
        </w:rPr>
        <w:t>6</w:t>
      </w:r>
      <w:r>
        <w:rPr>
          <w:color w:val="000000"/>
        </w:rPr>
        <w:t>.</w:t>
      </w:r>
      <w:r>
        <w:rPr>
          <w:color w:val="000000"/>
        </w:rPr>
        <w:tab/>
        <w:t xml:space="preserve">R.S. Lindzen and B. Farrell (1987). Atmospheric Dynamics. </w:t>
      </w:r>
      <w:r>
        <w:rPr>
          <w:i/>
          <w:color w:val="000000"/>
        </w:rPr>
        <w:t xml:space="preserve">Rev. of </w:t>
      </w:r>
      <w:proofErr w:type="spellStart"/>
      <w:r>
        <w:rPr>
          <w:i/>
          <w:color w:val="000000"/>
        </w:rPr>
        <w:t>Geophys</w:t>
      </w:r>
      <w:proofErr w:type="spellEnd"/>
      <w:r>
        <w:rPr>
          <w:i/>
          <w:color w:val="000000"/>
        </w:rPr>
        <w:t>.</w:t>
      </w:r>
      <w:r>
        <w:rPr>
          <w:color w:val="000000"/>
        </w:rPr>
        <w:t xml:space="preserve">, </w:t>
      </w:r>
      <w:r>
        <w:rPr>
          <w:b/>
          <w:color w:val="000000"/>
        </w:rPr>
        <w:t>25</w:t>
      </w:r>
      <w:r>
        <w:rPr>
          <w:color w:val="000000"/>
        </w:rPr>
        <w:t>, 323-328.</w:t>
      </w:r>
    </w:p>
    <w:p w14:paraId="7BE49E14" w14:textId="77777777" w:rsidR="002D6DB9" w:rsidRDefault="002D6DB9">
      <w:pPr>
        <w:tabs>
          <w:tab w:val="left" w:pos="0"/>
          <w:tab w:val="left" w:pos="720"/>
          <w:tab w:val="left" w:pos="1440"/>
        </w:tabs>
        <w:rPr>
          <w:color w:val="000000"/>
        </w:rPr>
      </w:pPr>
    </w:p>
    <w:p w14:paraId="0C916672" w14:textId="2F69DBE9" w:rsidR="002D6DB9" w:rsidRDefault="002D6DB9">
      <w:pPr>
        <w:tabs>
          <w:tab w:val="left" w:pos="0"/>
          <w:tab w:val="left" w:pos="720"/>
          <w:tab w:val="left" w:pos="1440"/>
        </w:tabs>
        <w:ind w:left="720" w:hanging="720"/>
        <w:rPr>
          <w:color w:val="000000"/>
        </w:rPr>
      </w:pPr>
      <w:r>
        <w:rPr>
          <w:color w:val="000000"/>
        </w:rPr>
        <w:lastRenderedPageBreak/>
        <w:t>12</w:t>
      </w:r>
      <w:r w:rsidR="00441AF3">
        <w:rPr>
          <w:color w:val="000000"/>
        </w:rPr>
        <w:t>7</w:t>
      </w:r>
      <w:r>
        <w:rPr>
          <w:color w:val="000000"/>
        </w:rPr>
        <w:t>.</w:t>
      </w:r>
      <w:r>
        <w:rPr>
          <w:color w:val="000000"/>
        </w:rPr>
        <w:tab/>
        <w:t xml:space="preserve">A.M. da Silva and R.S. </w:t>
      </w:r>
      <w:proofErr w:type="gramStart"/>
      <w:r>
        <w:rPr>
          <w:color w:val="000000"/>
        </w:rPr>
        <w:t>Lindzen  (</w:t>
      </w:r>
      <w:proofErr w:type="gramEnd"/>
      <w:r>
        <w:rPr>
          <w:color w:val="000000"/>
        </w:rPr>
        <w:t xml:space="preserve">1988). A mechanism for the excitation of ultralong Rossby waves, </w:t>
      </w:r>
      <w:r>
        <w:rPr>
          <w:i/>
          <w:color w:val="000000"/>
        </w:rPr>
        <w:t>J. Atmos. Sci.</w:t>
      </w:r>
      <w:r>
        <w:rPr>
          <w:color w:val="000000"/>
        </w:rPr>
        <w:t xml:space="preserve">, </w:t>
      </w:r>
      <w:r>
        <w:rPr>
          <w:b/>
          <w:color w:val="000000"/>
        </w:rPr>
        <w:t>44</w:t>
      </w:r>
      <w:r>
        <w:rPr>
          <w:color w:val="000000"/>
        </w:rPr>
        <w:t>, 3625-3639.</w:t>
      </w:r>
    </w:p>
    <w:p w14:paraId="4113DC96" w14:textId="77777777" w:rsidR="002D6DB9" w:rsidRDefault="002D6DB9">
      <w:pPr>
        <w:tabs>
          <w:tab w:val="left" w:pos="0"/>
          <w:tab w:val="left" w:pos="720"/>
          <w:tab w:val="left" w:pos="1440"/>
        </w:tabs>
        <w:rPr>
          <w:color w:val="000000"/>
        </w:rPr>
      </w:pPr>
    </w:p>
    <w:p w14:paraId="320230AC" w14:textId="54D6F653" w:rsidR="002D6DB9" w:rsidRDefault="002D6DB9">
      <w:pPr>
        <w:tabs>
          <w:tab w:val="left" w:pos="0"/>
          <w:tab w:val="left" w:pos="720"/>
          <w:tab w:val="left" w:pos="1440"/>
        </w:tabs>
        <w:ind w:left="720" w:hanging="720"/>
        <w:rPr>
          <w:color w:val="000000"/>
        </w:rPr>
      </w:pPr>
      <w:r>
        <w:rPr>
          <w:color w:val="000000"/>
        </w:rPr>
        <w:t>12</w:t>
      </w:r>
      <w:r w:rsidR="00441AF3">
        <w:rPr>
          <w:color w:val="000000"/>
        </w:rPr>
        <w:t>8</w:t>
      </w:r>
      <w:r>
        <w:rPr>
          <w:color w:val="000000"/>
        </w:rPr>
        <w:t>.</w:t>
      </w:r>
      <w:r>
        <w:rPr>
          <w:color w:val="000000"/>
        </w:rPr>
        <w:tab/>
        <w:t>(1988) CO</w:t>
      </w:r>
      <w:r>
        <w:rPr>
          <w:color w:val="000000"/>
          <w:vertAlign w:val="subscript"/>
        </w:rPr>
        <w:t>2</w:t>
      </w:r>
      <w:r>
        <w:rPr>
          <w:color w:val="000000"/>
        </w:rPr>
        <w:t xml:space="preserve"> </w:t>
      </w:r>
      <w:proofErr w:type="gramStart"/>
      <w:r>
        <w:rPr>
          <w:color w:val="000000"/>
        </w:rPr>
        <w:t>feedbacks</w:t>
      </w:r>
      <w:proofErr w:type="gramEnd"/>
      <w:r>
        <w:rPr>
          <w:color w:val="000000"/>
        </w:rPr>
        <w:t xml:space="preserve"> and the 100K year cycle. </w:t>
      </w:r>
      <w:proofErr w:type="spellStart"/>
      <w:r>
        <w:rPr>
          <w:i/>
          <w:color w:val="000000"/>
        </w:rPr>
        <w:t>Meteorol</w:t>
      </w:r>
      <w:proofErr w:type="spellEnd"/>
      <w:r>
        <w:rPr>
          <w:i/>
          <w:color w:val="000000"/>
        </w:rPr>
        <w:t>. Atmos. Phys.</w:t>
      </w:r>
      <w:r>
        <w:rPr>
          <w:color w:val="000000"/>
        </w:rPr>
        <w:t xml:space="preserve">, </w:t>
      </w:r>
      <w:r>
        <w:rPr>
          <w:b/>
          <w:color w:val="000000"/>
        </w:rPr>
        <w:t>38</w:t>
      </w:r>
      <w:r>
        <w:rPr>
          <w:color w:val="000000"/>
        </w:rPr>
        <w:t>, 42-49.</w:t>
      </w:r>
    </w:p>
    <w:p w14:paraId="19120995" w14:textId="77777777" w:rsidR="002D6DB9" w:rsidRDefault="002D6DB9">
      <w:pPr>
        <w:tabs>
          <w:tab w:val="left" w:pos="0"/>
          <w:tab w:val="left" w:pos="720"/>
          <w:tab w:val="left" w:pos="1440"/>
        </w:tabs>
        <w:rPr>
          <w:color w:val="000000"/>
        </w:rPr>
      </w:pPr>
    </w:p>
    <w:p w14:paraId="64065D76" w14:textId="12BF5D5B" w:rsidR="002D6DB9" w:rsidRDefault="002D6DB9">
      <w:pPr>
        <w:tabs>
          <w:tab w:val="left" w:pos="0"/>
          <w:tab w:val="left" w:pos="720"/>
          <w:tab w:val="left" w:pos="1440"/>
        </w:tabs>
        <w:ind w:left="720" w:hanging="720"/>
        <w:rPr>
          <w:color w:val="000000"/>
        </w:rPr>
      </w:pPr>
      <w:r>
        <w:rPr>
          <w:color w:val="000000"/>
        </w:rPr>
        <w:t>12</w:t>
      </w:r>
      <w:r w:rsidR="00441AF3">
        <w:rPr>
          <w:color w:val="000000"/>
        </w:rPr>
        <w:t>9</w:t>
      </w:r>
      <w:r>
        <w:rPr>
          <w:color w:val="000000"/>
        </w:rPr>
        <w:t>.</w:t>
      </w:r>
      <w:r>
        <w:rPr>
          <w:color w:val="000000"/>
        </w:rPr>
        <w:tab/>
        <w:t xml:space="preserve">(1988) Instability of plane parallel shear flow (Towards a mechanistic picture of how it works). </w:t>
      </w:r>
      <w:r>
        <w:rPr>
          <w:i/>
          <w:color w:val="000000"/>
        </w:rPr>
        <w:t>PAGEOPH</w:t>
      </w:r>
      <w:r>
        <w:rPr>
          <w:color w:val="000000"/>
        </w:rPr>
        <w:t xml:space="preserve">, </w:t>
      </w:r>
      <w:r>
        <w:rPr>
          <w:b/>
          <w:color w:val="000000"/>
        </w:rPr>
        <w:t>16</w:t>
      </w:r>
      <w:r>
        <w:rPr>
          <w:color w:val="000000"/>
        </w:rPr>
        <w:t>, 103-121.</w:t>
      </w:r>
    </w:p>
    <w:p w14:paraId="633C6AE1" w14:textId="77777777" w:rsidR="002D6DB9" w:rsidRDefault="002D6DB9">
      <w:pPr>
        <w:tabs>
          <w:tab w:val="left" w:pos="0"/>
          <w:tab w:val="left" w:pos="720"/>
          <w:tab w:val="left" w:pos="1440"/>
        </w:tabs>
        <w:rPr>
          <w:color w:val="000000"/>
        </w:rPr>
      </w:pPr>
    </w:p>
    <w:p w14:paraId="1FDD32F9" w14:textId="1E5E3EDC" w:rsidR="002D6DB9" w:rsidRDefault="002D6DB9">
      <w:pPr>
        <w:tabs>
          <w:tab w:val="left" w:pos="0"/>
          <w:tab w:val="left" w:pos="720"/>
          <w:tab w:val="left" w:pos="1440"/>
        </w:tabs>
        <w:ind w:left="720" w:hanging="720"/>
        <w:rPr>
          <w:color w:val="000000"/>
        </w:rPr>
      </w:pPr>
      <w:r>
        <w:rPr>
          <w:color w:val="000000"/>
        </w:rPr>
        <w:t>1</w:t>
      </w:r>
      <w:r w:rsidR="00441AF3">
        <w:rPr>
          <w:color w:val="000000"/>
        </w:rPr>
        <w:t>30</w:t>
      </w:r>
      <w:r>
        <w:rPr>
          <w:color w:val="000000"/>
        </w:rPr>
        <w:t>.</w:t>
      </w:r>
      <w:r>
        <w:rPr>
          <w:color w:val="000000"/>
        </w:rPr>
        <w:tab/>
        <w:t xml:space="preserve">(1988) Some remarks on cumulus parameterization. </w:t>
      </w:r>
      <w:r>
        <w:rPr>
          <w:i/>
          <w:color w:val="000000"/>
        </w:rPr>
        <w:t>PAGEOPH</w:t>
      </w:r>
      <w:r>
        <w:rPr>
          <w:color w:val="000000"/>
        </w:rPr>
        <w:t xml:space="preserve">, </w:t>
      </w:r>
      <w:r>
        <w:rPr>
          <w:b/>
          <w:color w:val="000000"/>
        </w:rPr>
        <w:t>16</w:t>
      </w:r>
      <w:r>
        <w:rPr>
          <w:color w:val="000000"/>
        </w:rPr>
        <w:t>, 123-135.</w:t>
      </w:r>
    </w:p>
    <w:p w14:paraId="03F95041" w14:textId="77777777" w:rsidR="002D6DB9" w:rsidRDefault="002D6DB9">
      <w:pPr>
        <w:tabs>
          <w:tab w:val="left" w:pos="0"/>
          <w:tab w:val="left" w:pos="720"/>
          <w:tab w:val="left" w:pos="1440"/>
        </w:tabs>
        <w:rPr>
          <w:color w:val="000000"/>
        </w:rPr>
      </w:pPr>
    </w:p>
    <w:p w14:paraId="0E888045" w14:textId="6FC008E3" w:rsidR="002D6DB9" w:rsidRDefault="002D6DB9">
      <w:pPr>
        <w:tabs>
          <w:tab w:val="left" w:pos="0"/>
          <w:tab w:val="left" w:pos="720"/>
          <w:tab w:val="left" w:pos="1440"/>
        </w:tabs>
        <w:ind w:left="720" w:hanging="720"/>
        <w:rPr>
          <w:color w:val="000000"/>
        </w:rPr>
      </w:pPr>
      <w:r>
        <w:rPr>
          <w:color w:val="000000"/>
        </w:rPr>
        <w:t>13</w:t>
      </w:r>
      <w:r w:rsidR="00441AF3">
        <w:rPr>
          <w:color w:val="000000"/>
        </w:rPr>
        <w:t>1</w:t>
      </w:r>
      <w:r>
        <w:rPr>
          <w:color w:val="000000"/>
        </w:rPr>
        <w:t>.</w:t>
      </w:r>
      <w:r>
        <w:rPr>
          <w:color w:val="000000"/>
        </w:rPr>
        <w:tab/>
        <w:t xml:space="preserve">(1988) Supersaturation of vertically propagating internal gravity waves. </w:t>
      </w:r>
      <w:r>
        <w:rPr>
          <w:i/>
          <w:color w:val="000000"/>
        </w:rPr>
        <w:t>J. Atmos. Sci.</w:t>
      </w:r>
      <w:r>
        <w:rPr>
          <w:color w:val="000000"/>
        </w:rPr>
        <w:t xml:space="preserve">, </w:t>
      </w:r>
      <w:r>
        <w:rPr>
          <w:b/>
          <w:color w:val="000000"/>
        </w:rPr>
        <w:t>45</w:t>
      </w:r>
      <w:r>
        <w:rPr>
          <w:color w:val="000000"/>
        </w:rPr>
        <w:t>, 705-711.</w:t>
      </w:r>
    </w:p>
    <w:p w14:paraId="25AD8274" w14:textId="77777777" w:rsidR="002D6DB9" w:rsidRDefault="002D6DB9">
      <w:pPr>
        <w:tabs>
          <w:tab w:val="left" w:pos="0"/>
          <w:tab w:val="left" w:pos="720"/>
          <w:tab w:val="left" w:pos="1440"/>
        </w:tabs>
        <w:rPr>
          <w:color w:val="000000"/>
        </w:rPr>
      </w:pPr>
    </w:p>
    <w:p w14:paraId="0C725623" w14:textId="713F10C4" w:rsidR="002D6DB9" w:rsidRDefault="002D6DB9">
      <w:pPr>
        <w:tabs>
          <w:tab w:val="left" w:pos="0"/>
          <w:tab w:val="left" w:pos="720"/>
          <w:tab w:val="left" w:pos="1440"/>
        </w:tabs>
        <w:ind w:left="720" w:hanging="720"/>
        <w:rPr>
          <w:color w:val="000000"/>
        </w:rPr>
      </w:pPr>
      <w:r>
        <w:rPr>
          <w:color w:val="000000"/>
        </w:rPr>
        <w:t>13</w:t>
      </w:r>
      <w:r w:rsidR="00441AF3">
        <w:rPr>
          <w:color w:val="000000"/>
        </w:rPr>
        <w:t>2</w:t>
      </w:r>
      <w:r>
        <w:rPr>
          <w:color w:val="000000"/>
        </w:rPr>
        <w:t>.</w:t>
      </w:r>
      <w:r>
        <w:rPr>
          <w:color w:val="000000"/>
        </w:rPr>
        <w:tab/>
        <w:t xml:space="preserve">R.S. Lindzen and A.Y. Hou (1988). Hadley circulations for zonally averaged heating centered off the equator. </w:t>
      </w:r>
      <w:r>
        <w:rPr>
          <w:i/>
          <w:color w:val="000000"/>
        </w:rPr>
        <w:t>J. Atmos. Sci.</w:t>
      </w:r>
      <w:r>
        <w:rPr>
          <w:color w:val="000000"/>
        </w:rPr>
        <w:t xml:space="preserve">, </w:t>
      </w:r>
      <w:r>
        <w:rPr>
          <w:b/>
          <w:color w:val="000000"/>
        </w:rPr>
        <w:t>45</w:t>
      </w:r>
      <w:r>
        <w:rPr>
          <w:color w:val="000000"/>
        </w:rPr>
        <w:t>, 2416-2427.</w:t>
      </w:r>
    </w:p>
    <w:p w14:paraId="195F46D2" w14:textId="77777777" w:rsidR="002D6DB9" w:rsidRDefault="002D6DB9">
      <w:pPr>
        <w:tabs>
          <w:tab w:val="left" w:pos="0"/>
          <w:tab w:val="left" w:pos="720"/>
          <w:tab w:val="left" w:pos="1440"/>
        </w:tabs>
        <w:rPr>
          <w:color w:val="000000"/>
        </w:rPr>
      </w:pPr>
    </w:p>
    <w:p w14:paraId="772CB26A" w14:textId="29D23E6E" w:rsidR="002D6DB9" w:rsidRDefault="002D6DB9">
      <w:pPr>
        <w:tabs>
          <w:tab w:val="left" w:pos="0"/>
          <w:tab w:val="left" w:pos="720"/>
          <w:tab w:val="left" w:pos="1440"/>
        </w:tabs>
        <w:ind w:left="720" w:hanging="720"/>
        <w:rPr>
          <w:color w:val="000000"/>
        </w:rPr>
      </w:pPr>
      <w:r>
        <w:rPr>
          <w:color w:val="000000"/>
        </w:rPr>
        <w:t>13</w:t>
      </w:r>
      <w:r w:rsidR="00441AF3">
        <w:rPr>
          <w:color w:val="000000"/>
        </w:rPr>
        <w:t>3</w:t>
      </w:r>
      <w:r>
        <w:rPr>
          <w:color w:val="000000"/>
        </w:rPr>
        <w:t>.</w:t>
      </w:r>
      <w:r>
        <w:rPr>
          <w:color w:val="000000"/>
        </w:rPr>
        <w:tab/>
        <w:t xml:space="preserve">R.S. Lindzen and K.-K.- Tung (1988). Comments on 'On the shear instability without over-reflection' by Masaaki Takahashi. </w:t>
      </w:r>
      <w:r>
        <w:rPr>
          <w:i/>
          <w:color w:val="000000"/>
        </w:rPr>
        <w:t>J. Met. Soc. Japan</w:t>
      </w:r>
      <w:r>
        <w:rPr>
          <w:color w:val="000000"/>
        </w:rPr>
        <w:t xml:space="preserve">, </w:t>
      </w:r>
      <w:r>
        <w:rPr>
          <w:b/>
          <w:color w:val="000000"/>
        </w:rPr>
        <w:t>66</w:t>
      </w:r>
      <w:r>
        <w:rPr>
          <w:color w:val="000000"/>
        </w:rPr>
        <w:t>, 179-184.</w:t>
      </w:r>
    </w:p>
    <w:p w14:paraId="08C57B55" w14:textId="77777777" w:rsidR="002D6DB9" w:rsidRDefault="002D6DB9">
      <w:pPr>
        <w:tabs>
          <w:tab w:val="left" w:pos="0"/>
          <w:tab w:val="left" w:pos="720"/>
          <w:tab w:val="left" w:pos="1440"/>
        </w:tabs>
        <w:rPr>
          <w:color w:val="000000"/>
        </w:rPr>
      </w:pPr>
    </w:p>
    <w:p w14:paraId="1B1911DF" w14:textId="1A287440" w:rsidR="002D6DB9" w:rsidRDefault="002D6DB9">
      <w:pPr>
        <w:tabs>
          <w:tab w:val="left" w:pos="0"/>
          <w:tab w:val="left" w:pos="720"/>
          <w:tab w:val="left" w:pos="1440"/>
        </w:tabs>
        <w:ind w:left="720" w:hanging="720"/>
        <w:rPr>
          <w:color w:val="000000"/>
        </w:rPr>
      </w:pPr>
      <w:r>
        <w:rPr>
          <w:color w:val="000000"/>
        </w:rPr>
        <w:t>13</w:t>
      </w:r>
      <w:r w:rsidR="00441AF3">
        <w:rPr>
          <w:color w:val="000000"/>
        </w:rPr>
        <w:t>4</w:t>
      </w:r>
      <w:r>
        <w:rPr>
          <w:color w:val="000000"/>
        </w:rPr>
        <w:t>.</w:t>
      </w:r>
      <w:r>
        <w:rPr>
          <w:color w:val="000000"/>
        </w:rPr>
        <w:tab/>
        <w:t xml:space="preserve">R. Miller and R.S. Lindzen (1988). Viscous destabilization of stratified shear flow for Ri&gt;1/4. </w:t>
      </w:r>
      <w:proofErr w:type="spellStart"/>
      <w:r>
        <w:rPr>
          <w:i/>
          <w:color w:val="000000"/>
        </w:rPr>
        <w:t>Geophys</w:t>
      </w:r>
      <w:proofErr w:type="spellEnd"/>
      <w:r>
        <w:rPr>
          <w:i/>
          <w:color w:val="000000"/>
        </w:rPr>
        <w:t xml:space="preserve">. </w:t>
      </w:r>
      <w:proofErr w:type="spellStart"/>
      <w:r>
        <w:rPr>
          <w:i/>
          <w:color w:val="000000"/>
        </w:rPr>
        <w:t>Astrophys</w:t>
      </w:r>
      <w:proofErr w:type="spellEnd"/>
      <w:r>
        <w:rPr>
          <w:i/>
          <w:color w:val="000000"/>
        </w:rPr>
        <w:t>. Fl. Dyn.</w:t>
      </w:r>
      <w:r>
        <w:rPr>
          <w:color w:val="000000"/>
        </w:rPr>
        <w:t xml:space="preserve">, </w:t>
      </w:r>
      <w:r>
        <w:rPr>
          <w:b/>
          <w:color w:val="000000"/>
        </w:rPr>
        <w:t>42</w:t>
      </w:r>
      <w:r>
        <w:rPr>
          <w:color w:val="000000"/>
        </w:rPr>
        <w:t>, 49-91.</w:t>
      </w:r>
    </w:p>
    <w:p w14:paraId="2BCF4F03" w14:textId="77777777" w:rsidR="002D6DB9" w:rsidRDefault="002D6DB9">
      <w:pPr>
        <w:tabs>
          <w:tab w:val="left" w:pos="0"/>
          <w:tab w:val="left" w:pos="720"/>
          <w:tab w:val="left" w:pos="1440"/>
        </w:tabs>
        <w:rPr>
          <w:color w:val="000000"/>
        </w:rPr>
      </w:pPr>
    </w:p>
    <w:p w14:paraId="4B16E601" w14:textId="351A98F2" w:rsidR="002D6DB9" w:rsidRDefault="002D6DB9">
      <w:pPr>
        <w:tabs>
          <w:tab w:val="left" w:pos="0"/>
          <w:tab w:val="left" w:pos="720"/>
          <w:tab w:val="left" w:pos="1440"/>
        </w:tabs>
        <w:ind w:left="720" w:hanging="720"/>
        <w:rPr>
          <w:color w:val="000000"/>
        </w:rPr>
      </w:pPr>
      <w:r>
        <w:rPr>
          <w:color w:val="000000"/>
        </w:rPr>
        <w:t>13</w:t>
      </w:r>
      <w:r w:rsidR="00441AF3">
        <w:rPr>
          <w:color w:val="000000"/>
        </w:rPr>
        <w:t>5</w:t>
      </w:r>
      <w:r>
        <w:rPr>
          <w:color w:val="000000"/>
        </w:rPr>
        <w:t>.</w:t>
      </w:r>
      <w:r>
        <w:rPr>
          <w:color w:val="000000"/>
        </w:rPr>
        <w:tab/>
        <w:t xml:space="preserve">C. Snyder and R.S. Lindzen (1988). Upper level baroclinic instability. </w:t>
      </w:r>
      <w:r>
        <w:rPr>
          <w:i/>
          <w:color w:val="000000"/>
        </w:rPr>
        <w:t>J. Atmos. Sci.</w:t>
      </w:r>
      <w:r>
        <w:rPr>
          <w:color w:val="000000"/>
        </w:rPr>
        <w:t xml:space="preserve">, </w:t>
      </w:r>
      <w:r>
        <w:rPr>
          <w:b/>
          <w:color w:val="000000"/>
        </w:rPr>
        <w:t>45</w:t>
      </w:r>
      <w:r>
        <w:rPr>
          <w:color w:val="000000"/>
        </w:rPr>
        <w:t>, 2446-2459.</w:t>
      </w:r>
    </w:p>
    <w:p w14:paraId="48828BE1" w14:textId="77777777" w:rsidR="002D6DB9" w:rsidRDefault="002D6DB9">
      <w:pPr>
        <w:tabs>
          <w:tab w:val="left" w:pos="0"/>
          <w:tab w:val="left" w:pos="720"/>
          <w:tab w:val="left" w:pos="1440"/>
        </w:tabs>
        <w:rPr>
          <w:color w:val="000000"/>
        </w:rPr>
      </w:pPr>
    </w:p>
    <w:p w14:paraId="533D1692" w14:textId="7EA889FA" w:rsidR="002D6DB9" w:rsidRDefault="002D6DB9">
      <w:pPr>
        <w:tabs>
          <w:tab w:val="left" w:pos="0"/>
          <w:tab w:val="left" w:pos="720"/>
          <w:tab w:val="left" w:pos="1440"/>
        </w:tabs>
        <w:ind w:left="720" w:hanging="720"/>
        <w:rPr>
          <w:color w:val="000000"/>
        </w:rPr>
      </w:pPr>
      <w:r>
        <w:rPr>
          <w:color w:val="000000"/>
        </w:rPr>
        <w:t>13</w:t>
      </w:r>
      <w:r w:rsidR="00441AF3">
        <w:rPr>
          <w:color w:val="000000"/>
        </w:rPr>
        <w:t>6</w:t>
      </w:r>
      <w:r>
        <w:rPr>
          <w:color w:val="000000"/>
        </w:rPr>
        <w:t>.</w:t>
      </w:r>
      <w:r>
        <w:rPr>
          <w:color w:val="000000"/>
        </w:rPr>
        <w:tab/>
        <w:t xml:space="preserve">S. Nigam and R.S. Lindzen (1989). The Sensitivity of stationary waves to variations in the basic state zonal flow. </w:t>
      </w:r>
      <w:r>
        <w:rPr>
          <w:i/>
          <w:color w:val="000000"/>
        </w:rPr>
        <w:t>J. Atmos. Sci.</w:t>
      </w:r>
      <w:r>
        <w:rPr>
          <w:color w:val="000000"/>
        </w:rPr>
        <w:t xml:space="preserve">, </w:t>
      </w:r>
      <w:r>
        <w:rPr>
          <w:b/>
          <w:color w:val="000000"/>
        </w:rPr>
        <w:t>46</w:t>
      </w:r>
      <w:r>
        <w:rPr>
          <w:color w:val="000000"/>
        </w:rPr>
        <w:t>, 1746-1768.</w:t>
      </w:r>
    </w:p>
    <w:p w14:paraId="6997C517" w14:textId="77777777" w:rsidR="002D6DB9" w:rsidRDefault="002D6DB9">
      <w:pPr>
        <w:tabs>
          <w:tab w:val="left" w:pos="0"/>
          <w:tab w:val="left" w:pos="720"/>
          <w:tab w:val="left" w:pos="1440"/>
        </w:tabs>
        <w:rPr>
          <w:color w:val="000000"/>
        </w:rPr>
      </w:pPr>
    </w:p>
    <w:p w14:paraId="7E70EC54" w14:textId="0FC20CB9" w:rsidR="002D6DB9" w:rsidRDefault="002D6DB9">
      <w:pPr>
        <w:tabs>
          <w:tab w:val="left" w:pos="0"/>
          <w:tab w:val="left" w:pos="720"/>
          <w:tab w:val="left" w:pos="1440"/>
        </w:tabs>
        <w:ind w:left="720" w:hanging="720"/>
        <w:rPr>
          <w:color w:val="000000"/>
        </w:rPr>
      </w:pPr>
      <w:r>
        <w:rPr>
          <w:color w:val="000000"/>
        </w:rPr>
        <w:t>13</w:t>
      </w:r>
      <w:r w:rsidR="00441AF3">
        <w:rPr>
          <w:color w:val="000000"/>
        </w:rPr>
        <w:t>7</w:t>
      </w:r>
      <w:r>
        <w:rPr>
          <w:color w:val="000000"/>
        </w:rPr>
        <w:t>.</w:t>
      </w:r>
      <w:r>
        <w:rPr>
          <w:color w:val="000000"/>
        </w:rPr>
        <w:tab/>
        <w:t xml:space="preserve">R.S. Lindzen and M. Fox-Rabinovitz (1989). Consistent horizontal and vertical resolution. </w:t>
      </w:r>
      <w:r>
        <w:rPr>
          <w:i/>
          <w:color w:val="000000"/>
        </w:rPr>
        <w:t>Mon. Wea. Rev.</w:t>
      </w:r>
      <w:r>
        <w:rPr>
          <w:color w:val="000000"/>
        </w:rPr>
        <w:t xml:space="preserve">, </w:t>
      </w:r>
      <w:r>
        <w:rPr>
          <w:b/>
          <w:color w:val="000000"/>
        </w:rPr>
        <w:t>117</w:t>
      </w:r>
      <w:r>
        <w:rPr>
          <w:color w:val="000000"/>
        </w:rPr>
        <w:t xml:space="preserve">, 2575-2583. </w:t>
      </w:r>
    </w:p>
    <w:p w14:paraId="4D273EB6" w14:textId="77777777" w:rsidR="002D6DB9" w:rsidRDefault="002D6DB9">
      <w:pPr>
        <w:tabs>
          <w:tab w:val="left" w:pos="0"/>
          <w:tab w:val="left" w:pos="720"/>
          <w:tab w:val="left" w:pos="1440"/>
        </w:tabs>
        <w:rPr>
          <w:color w:val="000000"/>
        </w:rPr>
      </w:pPr>
    </w:p>
    <w:p w14:paraId="759DB10B" w14:textId="11D033D3" w:rsidR="002D6DB9" w:rsidRDefault="002D6DB9">
      <w:pPr>
        <w:tabs>
          <w:tab w:val="left" w:pos="0"/>
          <w:tab w:val="left" w:pos="720"/>
          <w:tab w:val="left" w:pos="1440"/>
        </w:tabs>
        <w:ind w:left="720" w:hanging="720"/>
        <w:rPr>
          <w:color w:val="000000"/>
        </w:rPr>
      </w:pPr>
      <w:r>
        <w:rPr>
          <w:color w:val="000000"/>
        </w:rPr>
        <w:t>13</w:t>
      </w:r>
      <w:r w:rsidR="00441AF3">
        <w:rPr>
          <w:color w:val="000000"/>
        </w:rPr>
        <w:t>8</w:t>
      </w:r>
      <w:r>
        <w:rPr>
          <w:color w:val="000000"/>
        </w:rPr>
        <w:t>.</w:t>
      </w:r>
      <w:r>
        <w:rPr>
          <w:color w:val="000000"/>
        </w:rPr>
        <w:tab/>
        <w:t xml:space="preserve">P. Ioannou and R.S. Lindzen (1990). W.K.B.J. approximation of the stability of a frontal mean state. </w:t>
      </w:r>
      <w:r>
        <w:rPr>
          <w:i/>
          <w:color w:val="000000"/>
        </w:rPr>
        <w:t>J. Atmos. Sci.</w:t>
      </w:r>
      <w:r>
        <w:rPr>
          <w:color w:val="000000"/>
        </w:rPr>
        <w:t xml:space="preserve">, </w:t>
      </w:r>
      <w:r>
        <w:rPr>
          <w:b/>
          <w:color w:val="000000"/>
        </w:rPr>
        <w:t>47</w:t>
      </w:r>
      <w:r>
        <w:rPr>
          <w:color w:val="000000"/>
        </w:rPr>
        <w:t>, 2825-2831.</w:t>
      </w:r>
    </w:p>
    <w:p w14:paraId="3D9DE689" w14:textId="77777777" w:rsidR="002D6DB9" w:rsidRDefault="002D6DB9">
      <w:pPr>
        <w:tabs>
          <w:tab w:val="left" w:pos="0"/>
          <w:tab w:val="left" w:pos="720"/>
          <w:tab w:val="left" w:pos="1440"/>
        </w:tabs>
        <w:rPr>
          <w:color w:val="000000"/>
        </w:rPr>
      </w:pPr>
    </w:p>
    <w:p w14:paraId="6DA1F334" w14:textId="4CCD004A" w:rsidR="002D6DB9" w:rsidRDefault="002D6DB9">
      <w:pPr>
        <w:tabs>
          <w:tab w:val="left" w:pos="0"/>
          <w:tab w:val="left" w:pos="720"/>
          <w:tab w:val="left" w:pos="1440"/>
        </w:tabs>
        <w:ind w:left="720" w:hanging="720"/>
        <w:rPr>
          <w:color w:val="000000"/>
        </w:rPr>
      </w:pPr>
      <w:r>
        <w:rPr>
          <w:color w:val="000000"/>
        </w:rPr>
        <w:t>13</w:t>
      </w:r>
      <w:r w:rsidR="00441AF3">
        <w:rPr>
          <w:color w:val="000000"/>
        </w:rPr>
        <w:t>9</w:t>
      </w:r>
      <w:r>
        <w:rPr>
          <w:color w:val="000000"/>
        </w:rPr>
        <w:t>.</w:t>
      </w:r>
      <w:r>
        <w:rPr>
          <w:color w:val="000000"/>
        </w:rPr>
        <w:tab/>
        <w:t xml:space="preserve">(1990) Some coolness concerning global warming. </w:t>
      </w:r>
      <w:r>
        <w:rPr>
          <w:i/>
          <w:color w:val="000000"/>
        </w:rPr>
        <w:t>Bull. Amer. Met. Soc.</w:t>
      </w:r>
      <w:r>
        <w:rPr>
          <w:color w:val="000000"/>
        </w:rPr>
        <w:t xml:space="preserve">, </w:t>
      </w:r>
      <w:r>
        <w:rPr>
          <w:b/>
          <w:color w:val="000000"/>
        </w:rPr>
        <w:t>71</w:t>
      </w:r>
      <w:r>
        <w:rPr>
          <w:color w:val="000000"/>
        </w:rPr>
        <w:t>, 288-299.</w:t>
      </w:r>
    </w:p>
    <w:p w14:paraId="78FBFF22" w14:textId="77777777" w:rsidR="002D6DB9" w:rsidRDefault="002D6DB9">
      <w:pPr>
        <w:tabs>
          <w:tab w:val="left" w:pos="0"/>
          <w:tab w:val="left" w:pos="720"/>
          <w:tab w:val="left" w:pos="1440"/>
        </w:tabs>
        <w:rPr>
          <w:color w:val="000000"/>
        </w:rPr>
      </w:pPr>
    </w:p>
    <w:p w14:paraId="7677B542" w14:textId="0596A0EA" w:rsidR="002D6DB9" w:rsidRDefault="002D6DB9">
      <w:pPr>
        <w:tabs>
          <w:tab w:val="left" w:pos="0"/>
          <w:tab w:val="left" w:pos="720"/>
          <w:tab w:val="left" w:pos="1440"/>
        </w:tabs>
        <w:ind w:left="720" w:hanging="720"/>
        <w:rPr>
          <w:color w:val="000000"/>
        </w:rPr>
      </w:pPr>
      <w:r>
        <w:rPr>
          <w:color w:val="000000"/>
        </w:rPr>
        <w:t>1</w:t>
      </w:r>
      <w:r w:rsidR="00441AF3">
        <w:rPr>
          <w:color w:val="000000"/>
        </w:rPr>
        <w:t>40</w:t>
      </w:r>
      <w:r>
        <w:rPr>
          <w:color w:val="000000"/>
        </w:rPr>
        <w:t>.</w:t>
      </w:r>
      <w:r>
        <w:rPr>
          <w:color w:val="000000"/>
        </w:rPr>
        <w:tab/>
        <w:t xml:space="preserve">(1990) Some remarks on global warming. </w:t>
      </w:r>
      <w:r>
        <w:rPr>
          <w:i/>
          <w:color w:val="000000"/>
        </w:rPr>
        <w:t>Env. Sci. Tech.</w:t>
      </w:r>
      <w:r>
        <w:rPr>
          <w:color w:val="000000"/>
        </w:rPr>
        <w:t xml:space="preserve">, </w:t>
      </w:r>
      <w:r>
        <w:rPr>
          <w:b/>
          <w:color w:val="000000"/>
        </w:rPr>
        <w:t>24</w:t>
      </w:r>
      <w:r>
        <w:rPr>
          <w:color w:val="000000"/>
        </w:rPr>
        <w:t>, 424-427.</w:t>
      </w:r>
    </w:p>
    <w:p w14:paraId="69719332" w14:textId="77777777" w:rsidR="002D6DB9" w:rsidRDefault="002D6DB9">
      <w:pPr>
        <w:tabs>
          <w:tab w:val="left" w:pos="0"/>
          <w:tab w:val="left" w:pos="720"/>
          <w:tab w:val="left" w:pos="1440"/>
        </w:tabs>
        <w:rPr>
          <w:color w:val="000000"/>
        </w:rPr>
      </w:pPr>
    </w:p>
    <w:p w14:paraId="4528C67F" w14:textId="083D6E82" w:rsidR="002D6DB9" w:rsidRDefault="002D6DB9">
      <w:pPr>
        <w:tabs>
          <w:tab w:val="left" w:pos="0"/>
          <w:tab w:val="left" w:pos="720"/>
          <w:tab w:val="left" w:pos="1440"/>
        </w:tabs>
        <w:ind w:left="720" w:hanging="720"/>
        <w:rPr>
          <w:color w:val="000000"/>
        </w:rPr>
      </w:pPr>
      <w:r>
        <w:rPr>
          <w:color w:val="000000"/>
        </w:rPr>
        <w:t>14</w:t>
      </w:r>
      <w:r w:rsidR="00441AF3">
        <w:rPr>
          <w:color w:val="000000"/>
        </w:rPr>
        <w:t>1</w:t>
      </w:r>
      <w:r>
        <w:rPr>
          <w:color w:val="000000"/>
        </w:rPr>
        <w:t>.</w:t>
      </w:r>
      <w:r>
        <w:rPr>
          <w:color w:val="000000"/>
        </w:rPr>
        <w:tab/>
        <w:t xml:space="preserve">(1990) A skeptic speaks out. </w:t>
      </w:r>
      <w:r>
        <w:rPr>
          <w:i/>
          <w:color w:val="000000"/>
        </w:rPr>
        <w:t>EPA Jour.</w:t>
      </w:r>
      <w:r>
        <w:rPr>
          <w:color w:val="000000"/>
        </w:rPr>
        <w:t xml:space="preserve">, </w:t>
      </w:r>
      <w:r>
        <w:rPr>
          <w:b/>
          <w:color w:val="000000"/>
        </w:rPr>
        <w:t>16</w:t>
      </w:r>
      <w:r>
        <w:rPr>
          <w:color w:val="000000"/>
        </w:rPr>
        <w:t>, 46-47.</w:t>
      </w:r>
    </w:p>
    <w:p w14:paraId="4853CE1A" w14:textId="77777777" w:rsidR="002D6DB9" w:rsidRDefault="002D6DB9">
      <w:pPr>
        <w:tabs>
          <w:tab w:val="left" w:pos="0"/>
          <w:tab w:val="left" w:pos="720"/>
          <w:tab w:val="left" w:pos="1440"/>
        </w:tabs>
        <w:rPr>
          <w:color w:val="000000"/>
        </w:rPr>
      </w:pPr>
    </w:p>
    <w:p w14:paraId="52169EB9" w14:textId="239082DF" w:rsidR="002D6DB9" w:rsidRDefault="002D6DB9">
      <w:pPr>
        <w:tabs>
          <w:tab w:val="left" w:pos="0"/>
          <w:tab w:val="left" w:pos="720"/>
          <w:tab w:val="left" w:pos="1440"/>
        </w:tabs>
        <w:ind w:left="720" w:hanging="720"/>
        <w:rPr>
          <w:color w:val="000000"/>
        </w:rPr>
      </w:pPr>
      <w:r>
        <w:rPr>
          <w:color w:val="000000"/>
        </w:rPr>
        <w:lastRenderedPageBreak/>
        <w:t>14</w:t>
      </w:r>
      <w:r w:rsidR="00441AF3">
        <w:rPr>
          <w:color w:val="000000"/>
        </w:rPr>
        <w:t>2</w:t>
      </w:r>
      <w:r>
        <w:rPr>
          <w:color w:val="000000"/>
        </w:rPr>
        <w:t>.</w:t>
      </w:r>
      <w:r>
        <w:rPr>
          <w:color w:val="000000"/>
        </w:rPr>
        <w:tab/>
        <w:t xml:space="preserve">(1990) Greenhouse warming: science v. consensus. in </w:t>
      </w:r>
      <w:r>
        <w:rPr>
          <w:i/>
          <w:color w:val="000000"/>
        </w:rPr>
        <w:t>Environmental Consequences of Energy Production</w:t>
      </w:r>
      <w:r>
        <w:rPr>
          <w:color w:val="000000"/>
        </w:rPr>
        <w:t>, proceedings of the seventeenth annual Illinois Energy Conference. Publ. by Energy Resources Center, The University of Illinois at Chicago.</w:t>
      </w:r>
    </w:p>
    <w:p w14:paraId="48D412E5" w14:textId="77777777" w:rsidR="002D6DB9" w:rsidRDefault="002D6DB9">
      <w:pPr>
        <w:tabs>
          <w:tab w:val="left" w:pos="0"/>
          <w:tab w:val="left" w:pos="720"/>
          <w:tab w:val="left" w:pos="1440"/>
        </w:tabs>
        <w:rPr>
          <w:color w:val="000000"/>
        </w:rPr>
      </w:pPr>
    </w:p>
    <w:p w14:paraId="0AE5C66B" w14:textId="710BDF51" w:rsidR="002D6DB9" w:rsidRDefault="002D6DB9">
      <w:pPr>
        <w:tabs>
          <w:tab w:val="left" w:pos="0"/>
          <w:tab w:val="left" w:pos="720"/>
          <w:tab w:val="left" w:pos="1440"/>
        </w:tabs>
        <w:ind w:left="720" w:hanging="720"/>
        <w:rPr>
          <w:color w:val="FF0000"/>
        </w:rPr>
      </w:pPr>
      <w:r>
        <w:rPr>
          <w:color w:val="000000"/>
        </w:rPr>
        <w:t>14</w:t>
      </w:r>
      <w:r w:rsidR="00441AF3">
        <w:rPr>
          <w:color w:val="000000"/>
        </w:rPr>
        <w:t>3</w:t>
      </w:r>
      <w:r>
        <w:rPr>
          <w:color w:val="000000"/>
        </w:rPr>
        <w:t>.</w:t>
      </w:r>
      <w:r>
        <w:rPr>
          <w:color w:val="000000"/>
        </w:rPr>
        <w:tab/>
      </w:r>
      <w:r>
        <w:rPr>
          <w:color w:val="FF0000"/>
        </w:rPr>
        <w:t xml:space="preserve">(1990) </w:t>
      </w:r>
      <w:r>
        <w:rPr>
          <w:i/>
          <w:color w:val="FF0000"/>
        </w:rPr>
        <w:t>Dynamics in Atmospheric Physics</w:t>
      </w:r>
      <w:r>
        <w:rPr>
          <w:color w:val="FF0000"/>
        </w:rPr>
        <w:t>, Cambridge University Press, New York, 310pp.</w:t>
      </w:r>
    </w:p>
    <w:p w14:paraId="2BF9A793" w14:textId="77777777" w:rsidR="002D6DB9" w:rsidRDefault="002D6DB9">
      <w:pPr>
        <w:tabs>
          <w:tab w:val="left" w:pos="0"/>
          <w:tab w:val="left" w:pos="720"/>
          <w:tab w:val="left" w:pos="1440"/>
        </w:tabs>
        <w:rPr>
          <w:color w:val="000000"/>
        </w:rPr>
      </w:pPr>
    </w:p>
    <w:p w14:paraId="239E8ECA" w14:textId="1345D912" w:rsidR="002D6DB9" w:rsidRDefault="002D6DB9">
      <w:pPr>
        <w:tabs>
          <w:tab w:val="left" w:pos="0"/>
          <w:tab w:val="left" w:pos="720"/>
          <w:tab w:val="left" w:pos="1440"/>
        </w:tabs>
        <w:ind w:left="720" w:hanging="720"/>
        <w:rPr>
          <w:color w:val="000000"/>
        </w:rPr>
      </w:pPr>
      <w:r>
        <w:rPr>
          <w:color w:val="000000"/>
        </w:rPr>
        <w:t>14</w:t>
      </w:r>
      <w:r w:rsidR="00441AF3">
        <w:rPr>
          <w:color w:val="000000"/>
        </w:rPr>
        <w:t>4</w:t>
      </w:r>
      <w:r>
        <w:rPr>
          <w:color w:val="000000"/>
        </w:rPr>
        <w:t>.</w:t>
      </w:r>
      <w:r>
        <w:rPr>
          <w:color w:val="000000"/>
        </w:rPr>
        <w:tab/>
      </w:r>
      <w:r>
        <w:rPr>
          <w:color w:val="FF0000"/>
        </w:rPr>
        <w:t xml:space="preserve">(edited with G.W. Platzman and E.N. Lorenz) (1990) </w:t>
      </w:r>
      <w:r>
        <w:rPr>
          <w:i/>
          <w:color w:val="FF0000"/>
        </w:rPr>
        <w:t>The Atmosphere - A Challenge A memorial to Jule Charney</w:t>
      </w:r>
      <w:r>
        <w:rPr>
          <w:color w:val="FF0000"/>
        </w:rPr>
        <w:t>, Historical Monograph Series of the Am. Meteor. Soc.</w:t>
      </w:r>
    </w:p>
    <w:p w14:paraId="14D8B3CD" w14:textId="77777777" w:rsidR="002D6DB9" w:rsidRDefault="002D6DB9">
      <w:pPr>
        <w:tabs>
          <w:tab w:val="left" w:pos="0"/>
          <w:tab w:val="left" w:pos="720"/>
          <w:tab w:val="left" w:pos="1440"/>
        </w:tabs>
        <w:rPr>
          <w:color w:val="000000"/>
        </w:rPr>
      </w:pPr>
    </w:p>
    <w:p w14:paraId="58767FD6" w14:textId="69906746" w:rsidR="002D6DB9" w:rsidRDefault="002D6DB9">
      <w:pPr>
        <w:tabs>
          <w:tab w:val="left" w:pos="0"/>
          <w:tab w:val="left" w:pos="720"/>
          <w:tab w:val="left" w:pos="1440"/>
        </w:tabs>
        <w:ind w:left="720" w:hanging="720"/>
        <w:rPr>
          <w:color w:val="000000"/>
        </w:rPr>
      </w:pPr>
      <w:r>
        <w:rPr>
          <w:color w:val="000000"/>
        </w:rPr>
        <w:t>14</w:t>
      </w:r>
      <w:r w:rsidR="006F32D0">
        <w:rPr>
          <w:color w:val="000000"/>
        </w:rPr>
        <w:t>5</w:t>
      </w:r>
      <w:r>
        <w:rPr>
          <w:color w:val="000000"/>
        </w:rPr>
        <w:t>.</w:t>
      </w:r>
      <w:r>
        <w:rPr>
          <w:color w:val="000000"/>
        </w:rPr>
        <w:tab/>
        <w:t xml:space="preserve">(1990) Response: Greenhouse warming and the tropical water budget. </w:t>
      </w:r>
      <w:r>
        <w:rPr>
          <w:i/>
          <w:color w:val="000000"/>
        </w:rPr>
        <w:t>Bull. Amer. Met. Soc.</w:t>
      </w:r>
      <w:r>
        <w:rPr>
          <w:color w:val="000000"/>
        </w:rPr>
        <w:t xml:space="preserve">, </w:t>
      </w:r>
      <w:r>
        <w:rPr>
          <w:b/>
          <w:color w:val="000000"/>
        </w:rPr>
        <w:t>71</w:t>
      </w:r>
      <w:r>
        <w:rPr>
          <w:color w:val="000000"/>
        </w:rPr>
        <w:t>, 1465-1467.</w:t>
      </w:r>
    </w:p>
    <w:p w14:paraId="55130FB4" w14:textId="77777777" w:rsidR="002D6DB9" w:rsidRDefault="002D6DB9">
      <w:pPr>
        <w:tabs>
          <w:tab w:val="left" w:pos="0"/>
          <w:tab w:val="left" w:pos="720"/>
          <w:tab w:val="left" w:pos="1440"/>
        </w:tabs>
        <w:rPr>
          <w:color w:val="000000"/>
        </w:rPr>
      </w:pPr>
    </w:p>
    <w:p w14:paraId="574E59DC" w14:textId="42AAEE6F" w:rsidR="002D6DB9" w:rsidRDefault="002D6DB9">
      <w:pPr>
        <w:tabs>
          <w:tab w:val="left" w:pos="0"/>
          <w:tab w:val="left" w:pos="720"/>
          <w:tab w:val="left" w:pos="1440"/>
        </w:tabs>
        <w:ind w:left="720" w:hanging="720"/>
        <w:rPr>
          <w:color w:val="000000"/>
        </w:rPr>
      </w:pPr>
      <w:r>
        <w:rPr>
          <w:color w:val="000000"/>
        </w:rPr>
        <w:t>14</w:t>
      </w:r>
      <w:r w:rsidR="006F32D0">
        <w:rPr>
          <w:color w:val="000000"/>
        </w:rPr>
        <w:t>6</w:t>
      </w:r>
      <w:r>
        <w:rPr>
          <w:color w:val="000000"/>
        </w:rPr>
        <w:t>.</w:t>
      </w:r>
      <w:r>
        <w:rPr>
          <w:color w:val="000000"/>
        </w:rPr>
        <w:tab/>
        <w:t xml:space="preserve">C. Snyder and R.S. Lindzen (1991). Quasi-geostrophic wave-CISK in an unbounded baroclinic shear. </w:t>
      </w:r>
      <w:r>
        <w:rPr>
          <w:i/>
          <w:color w:val="000000"/>
        </w:rPr>
        <w:t>J. Atmos. Sci.</w:t>
      </w:r>
      <w:r>
        <w:rPr>
          <w:color w:val="000000"/>
        </w:rPr>
        <w:t xml:space="preserve">, </w:t>
      </w:r>
      <w:r>
        <w:rPr>
          <w:b/>
          <w:color w:val="000000"/>
        </w:rPr>
        <w:t>48</w:t>
      </w:r>
      <w:r>
        <w:rPr>
          <w:color w:val="000000"/>
        </w:rPr>
        <w:t>, 78-88.</w:t>
      </w:r>
    </w:p>
    <w:p w14:paraId="73DA3538" w14:textId="77777777" w:rsidR="002D6DB9" w:rsidRDefault="002D6DB9">
      <w:pPr>
        <w:tabs>
          <w:tab w:val="left" w:pos="0"/>
          <w:tab w:val="left" w:pos="720"/>
          <w:tab w:val="left" w:pos="1440"/>
        </w:tabs>
        <w:rPr>
          <w:color w:val="000000"/>
        </w:rPr>
      </w:pPr>
    </w:p>
    <w:p w14:paraId="15389F8E" w14:textId="71D11EC8" w:rsidR="002D6DB9" w:rsidRDefault="002D6DB9">
      <w:pPr>
        <w:tabs>
          <w:tab w:val="left" w:pos="0"/>
          <w:tab w:val="left" w:pos="720"/>
          <w:tab w:val="left" w:pos="1440"/>
        </w:tabs>
        <w:ind w:left="720" w:hanging="720"/>
        <w:rPr>
          <w:color w:val="000000"/>
        </w:rPr>
      </w:pPr>
      <w:r>
        <w:rPr>
          <w:color w:val="000000"/>
        </w:rPr>
        <w:t>14</w:t>
      </w:r>
      <w:r w:rsidR="006F32D0">
        <w:rPr>
          <w:color w:val="000000"/>
        </w:rPr>
        <w:t>7</w:t>
      </w:r>
      <w:r>
        <w:rPr>
          <w:color w:val="000000"/>
        </w:rPr>
        <w:t>.</w:t>
      </w:r>
      <w:r>
        <w:rPr>
          <w:color w:val="000000"/>
        </w:rPr>
        <w:tab/>
        <w:t xml:space="preserve">(with Volkmar Wirth) (1991) Zero potential vorticity gradient basic states </w:t>
      </w:r>
      <w:proofErr w:type="gramStart"/>
      <w:r>
        <w:rPr>
          <w:color w:val="000000"/>
        </w:rPr>
        <w:t>in the neighborhood of</w:t>
      </w:r>
      <w:proofErr w:type="gramEnd"/>
      <w:r>
        <w:rPr>
          <w:color w:val="000000"/>
        </w:rPr>
        <w:t xml:space="preserve"> the equator. in </w:t>
      </w:r>
      <w:r>
        <w:rPr>
          <w:i/>
          <w:color w:val="000000"/>
        </w:rPr>
        <w:t>Proceedings of the Fourteenth Annual Climate Diagnostics Workshop</w:t>
      </w:r>
      <w:r>
        <w:rPr>
          <w:color w:val="000000"/>
        </w:rPr>
        <w:t>. NTIS, US Dept. of Commerce, Springfield, VA pp 256-259.</w:t>
      </w:r>
    </w:p>
    <w:p w14:paraId="384DC7F4" w14:textId="77777777" w:rsidR="002D6DB9" w:rsidRDefault="002D6DB9">
      <w:pPr>
        <w:tabs>
          <w:tab w:val="left" w:pos="0"/>
          <w:tab w:val="left" w:pos="720"/>
          <w:tab w:val="left" w:pos="1440"/>
        </w:tabs>
        <w:rPr>
          <w:color w:val="000000"/>
        </w:rPr>
      </w:pPr>
    </w:p>
    <w:p w14:paraId="1AFCAC6A" w14:textId="78758331" w:rsidR="002D6DB9" w:rsidRDefault="002D6DB9">
      <w:pPr>
        <w:tabs>
          <w:tab w:val="left" w:pos="0"/>
          <w:tab w:val="left" w:pos="720"/>
          <w:tab w:val="left" w:pos="1440"/>
        </w:tabs>
        <w:ind w:left="720" w:hanging="720"/>
        <w:rPr>
          <w:color w:val="000000"/>
        </w:rPr>
      </w:pPr>
      <w:r>
        <w:rPr>
          <w:color w:val="000000"/>
        </w:rPr>
        <w:t>14</w:t>
      </w:r>
      <w:r w:rsidR="006F32D0">
        <w:rPr>
          <w:color w:val="000000"/>
        </w:rPr>
        <w:t>8</w:t>
      </w:r>
      <w:r>
        <w:rPr>
          <w:color w:val="000000"/>
        </w:rPr>
        <w:t>.</w:t>
      </w:r>
      <w:r>
        <w:rPr>
          <w:color w:val="000000"/>
        </w:rPr>
        <w:tab/>
        <w:t xml:space="preserve">(1991) Some remarks on the dynamics of the Jovian atmospheres. </w:t>
      </w:r>
      <w:proofErr w:type="spellStart"/>
      <w:r>
        <w:rPr>
          <w:i/>
          <w:color w:val="000000"/>
        </w:rPr>
        <w:t>Geophys</w:t>
      </w:r>
      <w:proofErr w:type="spellEnd"/>
      <w:r>
        <w:rPr>
          <w:i/>
          <w:color w:val="000000"/>
        </w:rPr>
        <w:t xml:space="preserve">. and </w:t>
      </w:r>
      <w:proofErr w:type="spellStart"/>
      <w:r>
        <w:rPr>
          <w:i/>
          <w:color w:val="000000"/>
        </w:rPr>
        <w:t>Astrophys</w:t>
      </w:r>
      <w:proofErr w:type="spellEnd"/>
      <w:r>
        <w:rPr>
          <w:i/>
          <w:color w:val="000000"/>
        </w:rPr>
        <w:t>. Fl. Dyn.</w:t>
      </w:r>
      <w:r>
        <w:rPr>
          <w:color w:val="000000"/>
        </w:rPr>
        <w:t xml:space="preserve">, </w:t>
      </w:r>
      <w:r>
        <w:rPr>
          <w:b/>
          <w:color w:val="000000"/>
        </w:rPr>
        <w:t>58</w:t>
      </w:r>
      <w:r>
        <w:rPr>
          <w:color w:val="000000"/>
        </w:rPr>
        <w:t>, 123-141.</w:t>
      </w:r>
    </w:p>
    <w:p w14:paraId="6A6F3100" w14:textId="77777777" w:rsidR="002D6DB9" w:rsidRDefault="002D6DB9">
      <w:pPr>
        <w:tabs>
          <w:tab w:val="left" w:pos="0"/>
          <w:tab w:val="left" w:pos="720"/>
          <w:tab w:val="left" w:pos="1440"/>
        </w:tabs>
        <w:rPr>
          <w:color w:val="000000"/>
        </w:rPr>
      </w:pPr>
    </w:p>
    <w:p w14:paraId="46B7CCAD" w14:textId="08A154F1" w:rsidR="002D6DB9" w:rsidRDefault="002D6DB9">
      <w:pPr>
        <w:tabs>
          <w:tab w:val="left" w:pos="0"/>
          <w:tab w:val="left" w:pos="720"/>
          <w:tab w:val="left" w:pos="1440"/>
        </w:tabs>
        <w:ind w:left="720" w:hanging="720"/>
        <w:rPr>
          <w:color w:val="000000"/>
        </w:rPr>
      </w:pPr>
      <w:r>
        <w:rPr>
          <w:color w:val="000000"/>
        </w:rPr>
        <w:t>14</w:t>
      </w:r>
      <w:r w:rsidR="006F32D0">
        <w:rPr>
          <w:color w:val="000000"/>
        </w:rPr>
        <w:t>9</w:t>
      </w:r>
      <w:r>
        <w:rPr>
          <w:color w:val="000000"/>
        </w:rPr>
        <w:t>.</w:t>
      </w:r>
      <w:r>
        <w:rPr>
          <w:color w:val="000000"/>
        </w:rPr>
        <w:tab/>
        <w:t xml:space="preserve">(1991) Prospects for tropical modeling. </w:t>
      </w:r>
      <w:r>
        <w:rPr>
          <w:i/>
          <w:color w:val="000000"/>
        </w:rPr>
        <w:t>Proc. ECMWF Conf. on Tropical Meteorology.</w:t>
      </w:r>
    </w:p>
    <w:p w14:paraId="1433F679" w14:textId="77777777" w:rsidR="002D6DB9" w:rsidRDefault="002D6DB9">
      <w:pPr>
        <w:tabs>
          <w:tab w:val="left" w:pos="0"/>
          <w:tab w:val="left" w:pos="720"/>
          <w:tab w:val="left" w:pos="1440"/>
        </w:tabs>
        <w:rPr>
          <w:color w:val="000000"/>
        </w:rPr>
      </w:pPr>
    </w:p>
    <w:p w14:paraId="28832978" w14:textId="6A8335AC" w:rsidR="002D6DB9" w:rsidRDefault="002D6DB9">
      <w:pPr>
        <w:tabs>
          <w:tab w:val="left" w:pos="0"/>
          <w:tab w:val="left" w:pos="720"/>
          <w:tab w:val="left" w:pos="1440"/>
        </w:tabs>
        <w:ind w:left="720" w:hanging="720"/>
        <w:rPr>
          <w:color w:val="000000"/>
        </w:rPr>
      </w:pPr>
      <w:r>
        <w:rPr>
          <w:color w:val="000000"/>
        </w:rPr>
        <w:t>1</w:t>
      </w:r>
      <w:r w:rsidR="006F32D0">
        <w:rPr>
          <w:color w:val="000000"/>
        </w:rPr>
        <w:t>50</w:t>
      </w:r>
      <w:r>
        <w:rPr>
          <w:color w:val="000000"/>
        </w:rPr>
        <w:t>.</w:t>
      </w:r>
      <w:r>
        <w:rPr>
          <w:color w:val="000000"/>
        </w:rPr>
        <w:tab/>
        <w:t xml:space="preserve">(1991) The Hadley circulation. </w:t>
      </w:r>
      <w:r>
        <w:rPr>
          <w:i/>
          <w:color w:val="000000"/>
        </w:rPr>
        <w:t>Proc. ECMWF Conf. on Tropical Meteorology.</w:t>
      </w:r>
    </w:p>
    <w:p w14:paraId="4ADAAC32" w14:textId="77777777" w:rsidR="002D6DB9" w:rsidRDefault="002D6DB9">
      <w:pPr>
        <w:tabs>
          <w:tab w:val="left" w:pos="0"/>
          <w:tab w:val="left" w:pos="720"/>
          <w:tab w:val="left" w:pos="1440"/>
        </w:tabs>
        <w:rPr>
          <w:color w:val="000000"/>
        </w:rPr>
      </w:pPr>
    </w:p>
    <w:p w14:paraId="420CDE91" w14:textId="40236683" w:rsidR="002D6DB9" w:rsidRDefault="002D6DB9">
      <w:pPr>
        <w:tabs>
          <w:tab w:val="left" w:pos="0"/>
          <w:tab w:val="left" w:pos="720"/>
          <w:tab w:val="left" w:pos="1440"/>
        </w:tabs>
        <w:ind w:left="720" w:hanging="720"/>
        <w:rPr>
          <w:color w:val="000000"/>
        </w:rPr>
      </w:pPr>
      <w:r>
        <w:rPr>
          <w:color w:val="000000"/>
        </w:rPr>
        <w:t>15</w:t>
      </w:r>
      <w:r w:rsidR="006F32D0">
        <w:rPr>
          <w:color w:val="000000"/>
        </w:rPr>
        <w:t>1</w:t>
      </w:r>
      <w:r>
        <w:rPr>
          <w:color w:val="000000"/>
        </w:rPr>
        <w:t>.</w:t>
      </w:r>
      <w:r>
        <w:rPr>
          <w:color w:val="000000"/>
        </w:rPr>
        <w:tab/>
        <w:t xml:space="preserve">(1991) Some uncertainties with respect to water vapor's role in climate sensitivity. </w:t>
      </w:r>
      <w:r>
        <w:rPr>
          <w:i/>
          <w:color w:val="000000"/>
        </w:rPr>
        <w:t>Proceedings of NASA Workshop on the Role of Water Vapor in Climate Processes</w:t>
      </w:r>
      <w:r>
        <w:rPr>
          <w:color w:val="000000"/>
        </w:rPr>
        <w:t>, October 29 - November 1, 1990 in Easton, Maryland (</w:t>
      </w:r>
      <w:proofErr w:type="gramStart"/>
      <w:r>
        <w:rPr>
          <w:color w:val="000000"/>
        </w:rPr>
        <w:t>D.O'C</w:t>
      </w:r>
      <w:proofErr w:type="gramEnd"/>
      <w:r>
        <w:rPr>
          <w:color w:val="000000"/>
        </w:rPr>
        <w:t>. Starr and H. Melfi, editors).</w:t>
      </w:r>
    </w:p>
    <w:p w14:paraId="02C349CE" w14:textId="77777777" w:rsidR="002D6DB9" w:rsidRDefault="002D6DB9">
      <w:pPr>
        <w:tabs>
          <w:tab w:val="left" w:pos="0"/>
          <w:tab w:val="left" w:pos="720"/>
          <w:tab w:val="left" w:pos="1440"/>
        </w:tabs>
        <w:rPr>
          <w:color w:val="000000"/>
        </w:rPr>
      </w:pPr>
    </w:p>
    <w:p w14:paraId="18F3113F" w14:textId="5F146057" w:rsidR="002D6DB9" w:rsidRDefault="002D6DB9">
      <w:pPr>
        <w:tabs>
          <w:tab w:val="left" w:pos="0"/>
          <w:tab w:val="left" w:pos="720"/>
          <w:tab w:val="left" w:pos="1440"/>
        </w:tabs>
        <w:ind w:left="720" w:hanging="720"/>
        <w:rPr>
          <w:color w:val="000000"/>
        </w:rPr>
      </w:pPr>
      <w:r>
        <w:rPr>
          <w:color w:val="000000"/>
        </w:rPr>
        <w:t>15</w:t>
      </w:r>
      <w:r w:rsidR="006F32D0">
        <w:rPr>
          <w:color w:val="000000"/>
        </w:rPr>
        <w:t>2</w:t>
      </w:r>
      <w:r>
        <w:rPr>
          <w:color w:val="000000"/>
        </w:rPr>
        <w:t>.</w:t>
      </w:r>
      <w:r>
        <w:rPr>
          <w:color w:val="000000"/>
        </w:rPr>
        <w:tab/>
        <w:t xml:space="preserve">Miller, R. and R.S. Lindzen (1992) Organization of rainfall by an unstable jet with application to African waves. </w:t>
      </w:r>
      <w:r>
        <w:rPr>
          <w:i/>
          <w:color w:val="000000"/>
        </w:rPr>
        <w:t>J. Atmos. Sci.</w:t>
      </w:r>
      <w:r>
        <w:rPr>
          <w:color w:val="000000"/>
        </w:rPr>
        <w:t xml:space="preserve">, </w:t>
      </w:r>
      <w:r>
        <w:rPr>
          <w:b/>
          <w:color w:val="000000"/>
        </w:rPr>
        <w:t>49</w:t>
      </w:r>
      <w:r>
        <w:rPr>
          <w:color w:val="000000"/>
        </w:rPr>
        <w:t>, 1523-1540.</w:t>
      </w:r>
    </w:p>
    <w:p w14:paraId="3FE95436" w14:textId="77777777" w:rsidR="002D6DB9" w:rsidRDefault="002D6DB9">
      <w:pPr>
        <w:tabs>
          <w:tab w:val="left" w:pos="0"/>
          <w:tab w:val="left" w:pos="720"/>
          <w:tab w:val="left" w:pos="1440"/>
        </w:tabs>
        <w:rPr>
          <w:color w:val="000000"/>
        </w:rPr>
      </w:pPr>
    </w:p>
    <w:p w14:paraId="7550808B" w14:textId="1F3EA542" w:rsidR="002D6DB9" w:rsidRDefault="002D6DB9">
      <w:pPr>
        <w:tabs>
          <w:tab w:val="left" w:pos="0"/>
          <w:tab w:val="left" w:pos="720"/>
          <w:tab w:val="left" w:pos="1440"/>
        </w:tabs>
        <w:ind w:left="720" w:hanging="720"/>
        <w:rPr>
          <w:color w:val="000000"/>
        </w:rPr>
      </w:pPr>
      <w:r>
        <w:rPr>
          <w:color w:val="000000"/>
        </w:rPr>
        <w:t>15</w:t>
      </w:r>
      <w:r w:rsidR="006F32D0">
        <w:rPr>
          <w:color w:val="000000"/>
        </w:rPr>
        <w:t>3</w:t>
      </w:r>
      <w:r>
        <w:rPr>
          <w:color w:val="000000"/>
        </w:rPr>
        <w:t>.</w:t>
      </w:r>
      <w:r>
        <w:rPr>
          <w:color w:val="000000"/>
        </w:rPr>
        <w:tab/>
        <w:t xml:space="preserve">Hou, A.Y. and R.S. Lindzen (1992) The influence of concentrated heating on the Hadley circulation. </w:t>
      </w:r>
      <w:r>
        <w:rPr>
          <w:i/>
          <w:color w:val="000000"/>
        </w:rPr>
        <w:t>J. Atmos. Sci.</w:t>
      </w:r>
      <w:r>
        <w:rPr>
          <w:color w:val="000000"/>
        </w:rPr>
        <w:t xml:space="preserve">, </w:t>
      </w:r>
      <w:r>
        <w:rPr>
          <w:b/>
          <w:color w:val="000000"/>
        </w:rPr>
        <w:t>49</w:t>
      </w:r>
      <w:r>
        <w:rPr>
          <w:color w:val="000000"/>
        </w:rPr>
        <w:t>, 1233-1241.</w:t>
      </w:r>
    </w:p>
    <w:p w14:paraId="2C604809" w14:textId="77777777" w:rsidR="002D6DB9" w:rsidRDefault="002D6DB9">
      <w:pPr>
        <w:tabs>
          <w:tab w:val="left" w:pos="0"/>
          <w:tab w:val="left" w:pos="720"/>
          <w:tab w:val="left" w:pos="1440"/>
        </w:tabs>
        <w:rPr>
          <w:color w:val="000000"/>
        </w:rPr>
      </w:pPr>
    </w:p>
    <w:p w14:paraId="04B85EB6" w14:textId="31D443C2" w:rsidR="002D6DB9" w:rsidRDefault="002D6DB9">
      <w:pPr>
        <w:tabs>
          <w:tab w:val="left" w:pos="0"/>
          <w:tab w:val="left" w:pos="720"/>
          <w:tab w:val="left" w:pos="1440"/>
        </w:tabs>
        <w:ind w:left="720" w:hanging="720"/>
        <w:rPr>
          <w:color w:val="000000"/>
        </w:rPr>
      </w:pPr>
      <w:r>
        <w:rPr>
          <w:color w:val="000000"/>
        </w:rPr>
        <w:t>15</w:t>
      </w:r>
      <w:r w:rsidR="006F32D0">
        <w:rPr>
          <w:color w:val="000000"/>
        </w:rPr>
        <w:t>4</w:t>
      </w:r>
      <w:r>
        <w:rPr>
          <w:color w:val="000000"/>
        </w:rPr>
        <w:t>.</w:t>
      </w:r>
      <w:r>
        <w:rPr>
          <w:color w:val="000000"/>
        </w:rPr>
        <w:tab/>
        <w:t xml:space="preserve">(1992) Global warming: the origin and nature of the alleged scientific consensus. </w:t>
      </w:r>
      <w:r>
        <w:rPr>
          <w:i/>
          <w:color w:val="000000"/>
        </w:rPr>
        <w:t>Regulation</w:t>
      </w:r>
      <w:r>
        <w:rPr>
          <w:color w:val="000000"/>
        </w:rPr>
        <w:t>, Spring 1992 issue, 87-98.</w:t>
      </w:r>
    </w:p>
    <w:p w14:paraId="30160CA3" w14:textId="77777777" w:rsidR="002D6DB9" w:rsidRDefault="002D6DB9">
      <w:pPr>
        <w:tabs>
          <w:tab w:val="left" w:pos="0"/>
          <w:tab w:val="left" w:pos="720"/>
          <w:tab w:val="left" w:pos="1440"/>
        </w:tabs>
        <w:rPr>
          <w:color w:val="000000"/>
        </w:rPr>
      </w:pPr>
    </w:p>
    <w:p w14:paraId="58EF9C9C" w14:textId="0486CB96" w:rsidR="002D6DB9" w:rsidRDefault="002D6DB9">
      <w:pPr>
        <w:tabs>
          <w:tab w:val="left" w:pos="0"/>
          <w:tab w:val="left" w:pos="720"/>
          <w:tab w:val="left" w:pos="1440"/>
        </w:tabs>
        <w:ind w:left="720" w:hanging="720"/>
        <w:rPr>
          <w:color w:val="000000"/>
        </w:rPr>
      </w:pPr>
      <w:r>
        <w:rPr>
          <w:color w:val="000000"/>
        </w:rPr>
        <w:t>15</w:t>
      </w:r>
      <w:r w:rsidR="006F32D0">
        <w:rPr>
          <w:color w:val="000000"/>
        </w:rPr>
        <w:t>5</w:t>
      </w:r>
      <w:r>
        <w:rPr>
          <w:color w:val="000000"/>
        </w:rPr>
        <w:t>.</w:t>
      </w:r>
      <w:r>
        <w:rPr>
          <w:color w:val="000000"/>
        </w:rPr>
        <w:tab/>
        <w:t xml:space="preserve">A.M. Da Silva and R.S. Lindzen (1993) On the establishment of stationary waves in the northern hemisphere winter. </w:t>
      </w:r>
      <w:r>
        <w:rPr>
          <w:i/>
          <w:color w:val="000000"/>
        </w:rPr>
        <w:t>J. Atmos. Sci.</w:t>
      </w:r>
      <w:r>
        <w:rPr>
          <w:color w:val="000000"/>
        </w:rPr>
        <w:t xml:space="preserve">, </w:t>
      </w:r>
      <w:r>
        <w:rPr>
          <w:b/>
          <w:color w:val="000000"/>
        </w:rPr>
        <w:t>50</w:t>
      </w:r>
      <w:r>
        <w:rPr>
          <w:color w:val="000000"/>
        </w:rPr>
        <w:t>, 43-61.</w:t>
      </w:r>
    </w:p>
    <w:p w14:paraId="7B57ECE0" w14:textId="77777777" w:rsidR="002D6DB9" w:rsidRDefault="002D6DB9">
      <w:pPr>
        <w:tabs>
          <w:tab w:val="left" w:pos="0"/>
          <w:tab w:val="left" w:pos="720"/>
          <w:tab w:val="left" w:pos="1440"/>
        </w:tabs>
        <w:rPr>
          <w:color w:val="000000"/>
        </w:rPr>
      </w:pPr>
    </w:p>
    <w:p w14:paraId="77275644" w14:textId="33D214FF" w:rsidR="002D6DB9" w:rsidRDefault="002D6DB9">
      <w:pPr>
        <w:tabs>
          <w:tab w:val="left" w:pos="0"/>
          <w:tab w:val="left" w:pos="720"/>
          <w:tab w:val="left" w:pos="1440"/>
        </w:tabs>
        <w:ind w:left="720" w:hanging="720"/>
        <w:rPr>
          <w:color w:val="000000"/>
        </w:rPr>
      </w:pPr>
      <w:r>
        <w:rPr>
          <w:color w:val="000000"/>
        </w:rPr>
        <w:lastRenderedPageBreak/>
        <w:t>15</w:t>
      </w:r>
      <w:r w:rsidR="006F32D0">
        <w:rPr>
          <w:color w:val="000000"/>
        </w:rPr>
        <w:t>6</w:t>
      </w:r>
      <w:r>
        <w:rPr>
          <w:color w:val="000000"/>
        </w:rPr>
        <w:t>.</w:t>
      </w:r>
      <w:r>
        <w:rPr>
          <w:color w:val="000000"/>
        </w:rPr>
        <w:tab/>
        <w:t xml:space="preserve">Fox-Rabinovitz, M. and R.S. Lindzen (1993) Numerical experiments on consistent horizontal and vertical resolution for atmospheric models and observing systems. </w:t>
      </w:r>
      <w:r>
        <w:rPr>
          <w:i/>
          <w:color w:val="000000"/>
        </w:rPr>
        <w:t>Mon. Wea. Rev.</w:t>
      </w:r>
      <w:r>
        <w:rPr>
          <w:color w:val="000000"/>
        </w:rPr>
        <w:t xml:space="preserve">, </w:t>
      </w:r>
      <w:r>
        <w:rPr>
          <w:b/>
          <w:color w:val="000000"/>
        </w:rPr>
        <w:t>121</w:t>
      </w:r>
      <w:r>
        <w:rPr>
          <w:color w:val="000000"/>
        </w:rPr>
        <w:t>, 264--271.</w:t>
      </w:r>
    </w:p>
    <w:p w14:paraId="3B256983" w14:textId="77777777" w:rsidR="002D6DB9" w:rsidRDefault="002D6DB9">
      <w:pPr>
        <w:tabs>
          <w:tab w:val="left" w:pos="0"/>
          <w:tab w:val="left" w:pos="720"/>
          <w:tab w:val="left" w:pos="1440"/>
        </w:tabs>
        <w:rPr>
          <w:color w:val="000000"/>
        </w:rPr>
      </w:pPr>
    </w:p>
    <w:p w14:paraId="254D9557" w14:textId="4188CE9E" w:rsidR="002D6DB9" w:rsidRDefault="002D6DB9">
      <w:pPr>
        <w:tabs>
          <w:tab w:val="left" w:pos="0"/>
          <w:tab w:val="left" w:pos="720"/>
          <w:tab w:val="left" w:pos="1440"/>
        </w:tabs>
        <w:ind w:left="720" w:hanging="720"/>
        <w:rPr>
          <w:color w:val="000000"/>
        </w:rPr>
      </w:pPr>
      <w:r>
        <w:rPr>
          <w:color w:val="000000"/>
        </w:rPr>
        <w:t>15</w:t>
      </w:r>
      <w:r w:rsidR="006F32D0">
        <w:rPr>
          <w:color w:val="000000"/>
        </w:rPr>
        <w:t>7</w:t>
      </w:r>
      <w:r>
        <w:rPr>
          <w:color w:val="000000"/>
        </w:rPr>
        <w:t>.</w:t>
      </w:r>
      <w:r>
        <w:rPr>
          <w:color w:val="000000"/>
        </w:rPr>
        <w:tab/>
        <w:t xml:space="preserve">Sun, D-Z. and R.S. Lindzen (1993) Water vapor feedback and the ice age snowline record. </w:t>
      </w:r>
      <w:r>
        <w:rPr>
          <w:i/>
          <w:color w:val="000000"/>
        </w:rPr>
        <w:t xml:space="preserve">Ann. </w:t>
      </w:r>
      <w:proofErr w:type="spellStart"/>
      <w:r>
        <w:rPr>
          <w:i/>
          <w:color w:val="000000"/>
        </w:rPr>
        <w:t>Geophys</w:t>
      </w:r>
      <w:proofErr w:type="spellEnd"/>
      <w:r>
        <w:rPr>
          <w:i/>
          <w:color w:val="000000"/>
        </w:rPr>
        <w:t>.</w:t>
      </w:r>
      <w:r>
        <w:rPr>
          <w:color w:val="000000"/>
        </w:rPr>
        <w:t xml:space="preserve">, </w:t>
      </w:r>
      <w:r>
        <w:rPr>
          <w:b/>
          <w:color w:val="000000"/>
        </w:rPr>
        <w:t>11</w:t>
      </w:r>
      <w:r>
        <w:rPr>
          <w:color w:val="000000"/>
        </w:rPr>
        <w:t>, 204-215.</w:t>
      </w:r>
    </w:p>
    <w:p w14:paraId="2C6700C6" w14:textId="77777777" w:rsidR="002D6DB9" w:rsidRDefault="002D6DB9">
      <w:pPr>
        <w:tabs>
          <w:tab w:val="left" w:pos="0"/>
          <w:tab w:val="left" w:pos="720"/>
          <w:tab w:val="left" w:pos="1440"/>
        </w:tabs>
        <w:rPr>
          <w:color w:val="000000"/>
        </w:rPr>
      </w:pPr>
    </w:p>
    <w:p w14:paraId="0695816D" w14:textId="0C1265BF" w:rsidR="002D6DB9" w:rsidRDefault="002D6DB9">
      <w:pPr>
        <w:tabs>
          <w:tab w:val="left" w:pos="0"/>
          <w:tab w:val="left" w:pos="720"/>
          <w:tab w:val="left" w:pos="1440"/>
        </w:tabs>
        <w:ind w:left="720" w:hanging="720"/>
        <w:rPr>
          <w:color w:val="000000"/>
        </w:rPr>
      </w:pPr>
      <w:r>
        <w:rPr>
          <w:color w:val="000000"/>
        </w:rPr>
        <w:t>15</w:t>
      </w:r>
      <w:r w:rsidR="006F32D0">
        <w:rPr>
          <w:color w:val="000000"/>
        </w:rPr>
        <w:t>8</w:t>
      </w:r>
      <w:r>
        <w:rPr>
          <w:color w:val="000000"/>
        </w:rPr>
        <w:t>.</w:t>
      </w:r>
      <w:r>
        <w:rPr>
          <w:color w:val="000000"/>
        </w:rPr>
        <w:tab/>
        <w:t xml:space="preserve">Sun, D-Z. and R.S. Lindzen (1993) Distribution of tropical tropospheric water vapor. </w:t>
      </w:r>
      <w:r>
        <w:rPr>
          <w:i/>
          <w:color w:val="000000"/>
        </w:rPr>
        <w:t>J. Atmos. Sci.</w:t>
      </w:r>
      <w:r>
        <w:rPr>
          <w:color w:val="000000"/>
        </w:rPr>
        <w:t xml:space="preserve">, </w:t>
      </w:r>
      <w:r>
        <w:rPr>
          <w:b/>
          <w:color w:val="000000"/>
        </w:rPr>
        <w:t>50</w:t>
      </w:r>
      <w:r>
        <w:rPr>
          <w:color w:val="000000"/>
        </w:rPr>
        <w:t>, 1643-1660.</w:t>
      </w:r>
    </w:p>
    <w:p w14:paraId="3092EFBE" w14:textId="77777777" w:rsidR="002D6DB9" w:rsidRDefault="002D6DB9">
      <w:pPr>
        <w:tabs>
          <w:tab w:val="left" w:pos="0"/>
          <w:tab w:val="left" w:pos="720"/>
          <w:tab w:val="left" w:pos="1440"/>
        </w:tabs>
        <w:rPr>
          <w:color w:val="000000"/>
        </w:rPr>
      </w:pPr>
    </w:p>
    <w:p w14:paraId="100407E5" w14:textId="06397D22" w:rsidR="002D6DB9" w:rsidRDefault="002D6DB9">
      <w:pPr>
        <w:tabs>
          <w:tab w:val="left" w:pos="0"/>
          <w:tab w:val="left" w:pos="720"/>
          <w:tab w:val="left" w:pos="1440"/>
        </w:tabs>
        <w:ind w:left="720" w:hanging="720"/>
        <w:rPr>
          <w:color w:val="000000"/>
        </w:rPr>
      </w:pPr>
      <w:r>
        <w:rPr>
          <w:color w:val="000000"/>
        </w:rPr>
        <w:t>15</w:t>
      </w:r>
      <w:r w:rsidR="006F32D0">
        <w:rPr>
          <w:color w:val="000000"/>
        </w:rPr>
        <w:t>9</w:t>
      </w:r>
      <w:r>
        <w:rPr>
          <w:color w:val="000000"/>
        </w:rPr>
        <w:t>.</w:t>
      </w:r>
      <w:r>
        <w:rPr>
          <w:color w:val="000000"/>
        </w:rPr>
        <w:tab/>
        <w:t xml:space="preserve">(1993) Baroclinic neutrality and the tropopause. </w:t>
      </w:r>
      <w:r>
        <w:rPr>
          <w:i/>
          <w:color w:val="000000"/>
        </w:rPr>
        <w:t>J. Atmos. Sci.</w:t>
      </w:r>
      <w:r>
        <w:rPr>
          <w:color w:val="000000"/>
        </w:rPr>
        <w:t xml:space="preserve">, </w:t>
      </w:r>
      <w:r>
        <w:rPr>
          <w:b/>
          <w:color w:val="000000"/>
        </w:rPr>
        <w:t>50</w:t>
      </w:r>
      <w:r>
        <w:rPr>
          <w:color w:val="000000"/>
        </w:rPr>
        <w:t>, 1148-1151.</w:t>
      </w:r>
    </w:p>
    <w:p w14:paraId="05AF94B1" w14:textId="77777777" w:rsidR="002D6DB9" w:rsidRDefault="002D6DB9">
      <w:pPr>
        <w:tabs>
          <w:tab w:val="left" w:pos="0"/>
          <w:tab w:val="left" w:pos="720"/>
          <w:tab w:val="left" w:pos="1440"/>
        </w:tabs>
        <w:rPr>
          <w:color w:val="000000"/>
        </w:rPr>
      </w:pPr>
    </w:p>
    <w:p w14:paraId="3BE7FC21" w14:textId="3C7B512B" w:rsidR="002D6DB9" w:rsidRDefault="002D6DB9">
      <w:pPr>
        <w:tabs>
          <w:tab w:val="left" w:pos="0"/>
          <w:tab w:val="left" w:pos="720"/>
          <w:tab w:val="left" w:pos="1440"/>
        </w:tabs>
        <w:ind w:left="720" w:hanging="720"/>
        <w:rPr>
          <w:color w:val="000000"/>
        </w:rPr>
      </w:pPr>
      <w:r>
        <w:rPr>
          <w:color w:val="000000"/>
        </w:rPr>
        <w:t>1</w:t>
      </w:r>
      <w:r w:rsidR="006F32D0">
        <w:rPr>
          <w:color w:val="000000"/>
        </w:rPr>
        <w:t>60</w:t>
      </w:r>
      <w:r>
        <w:rPr>
          <w:color w:val="000000"/>
        </w:rPr>
        <w:t>.</w:t>
      </w:r>
      <w:r>
        <w:rPr>
          <w:color w:val="000000"/>
        </w:rPr>
        <w:tab/>
        <w:t xml:space="preserve">Ioannou, P. and R.S. Lindzen (1993) Gravitational tides on the outer planets; Part I: Formulation for deep planets. </w:t>
      </w:r>
      <w:proofErr w:type="spellStart"/>
      <w:r>
        <w:rPr>
          <w:i/>
          <w:color w:val="000000"/>
        </w:rPr>
        <w:t>Astrophys</w:t>
      </w:r>
      <w:proofErr w:type="spellEnd"/>
      <w:r>
        <w:rPr>
          <w:i/>
          <w:color w:val="000000"/>
        </w:rPr>
        <w:t>. J.</w:t>
      </w:r>
      <w:r>
        <w:rPr>
          <w:color w:val="000000"/>
        </w:rPr>
        <w:t xml:space="preserve">, </w:t>
      </w:r>
      <w:r>
        <w:rPr>
          <w:b/>
          <w:color w:val="000000"/>
        </w:rPr>
        <w:t>406</w:t>
      </w:r>
      <w:r>
        <w:rPr>
          <w:color w:val="000000"/>
        </w:rPr>
        <w:t>, 252-265.</w:t>
      </w:r>
    </w:p>
    <w:p w14:paraId="4DC04FCF" w14:textId="77777777" w:rsidR="002D6DB9" w:rsidRDefault="002D6DB9">
      <w:pPr>
        <w:tabs>
          <w:tab w:val="left" w:pos="0"/>
          <w:tab w:val="left" w:pos="720"/>
          <w:tab w:val="left" w:pos="1440"/>
        </w:tabs>
        <w:rPr>
          <w:color w:val="000000"/>
        </w:rPr>
      </w:pPr>
    </w:p>
    <w:p w14:paraId="65C29F86" w14:textId="43D70491" w:rsidR="002D6DB9" w:rsidRDefault="002D6DB9">
      <w:pPr>
        <w:tabs>
          <w:tab w:val="left" w:pos="0"/>
          <w:tab w:val="left" w:pos="720"/>
          <w:tab w:val="left" w:pos="1440"/>
        </w:tabs>
        <w:ind w:left="720" w:hanging="720"/>
        <w:rPr>
          <w:color w:val="000000"/>
        </w:rPr>
      </w:pPr>
      <w:r>
        <w:rPr>
          <w:color w:val="000000"/>
        </w:rPr>
        <w:t>16</w:t>
      </w:r>
      <w:r w:rsidR="006F32D0">
        <w:rPr>
          <w:color w:val="000000"/>
        </w:rPr>
        <w:t>1</w:t>
      </w:r>
      <w:r>
        <w:rPr>
          <w:color w:val="000000"/>
        </w:rPr>
        <w:t>.</w:t>
      </w:r>
      <w:r>
        <w:rPr>
          <w:color w:val="000000"/>
        </w:rPr>
        <w:tab/>
        <w:t xml:space="preserve">Ioannou, P. and R.S. Lindzen (1993) Gravitational tides on the outer planets; Part II: Application to tidal dissipation on Jupiter. </w:t>
      </w:r>
      <w:proofErr w:type="spellStart"/>
      <w:r>
        <w:rPr>
          <w:i/>
          <w:color w:val="000000"/>
        </w:rPr>
        <w:t>Astrophys</w:t>
      </w:r>
      <w:proofErr w:type="spellEnd"/>
      <w:r>
        <w:rPr>
          <w:i/>
          <w:color w:val="000000"/>
        </w:rPr>
        <w:t>. J.</w:t>
      </w:r>
      <w:r>
        <w:rPr>
          <w:color w:val="000000"/>
        </w:rPr>
        <w:t xml:space="preserve">, </w:t>
      </w:r>
      <w:r>
        <w:rPr>
          <w:b/>
          <w:color w:val="000000"/>
        </w:rPr>
        <w:t>406</w:t>
      </w:r>
      <w:r>
        <w:rPr>
          <w:color w:val="000000"/>
        </w:rPr>
        <w:t>, 266-278.</w:t>
      </w:r>
    </w:p>
    <w:p w14:paraId="766EC406" w14:textId="77777777" w:rsidR="002D6DB9" w:rsidRDefault="002D6DB9">
      <w:pPr>
        <w:tabs>
          <w:tab w:val="left" w:pos="0"/>
          <w:tab w:val="left" w:pos="720"/>
          <w:tab w:val="left" w:pos="1440"/>
        </w:tabs>
        <w:rPr>
          <w:color w:val="000000"/>
        </w:rPr>
      </w:pPr>
    </w:p>
    <w:p w14:paraId="12630D0C" w14:textId="164EE30D" w:rsidR="002D6DB9" w:rsidRDefault="002D6DB9">
      <w:pPr>
        <w:tabs>
          <w:tab w:val="left" w:pos="0"/>
          <w:tab w:val="left" w:pos="720"/>
          <w:tab w:val="left" w:pos="1440"/>
        </w:tabs>
        <w:ind w:left="720" w:hanging="720"/>
        <w:rPr>
          <w:color w:val="000000"/>
        </w:rPr>
      </w:pPr>
      <w:r>
        <w:rPr>
          <w:color w:val="000000"/>
        </w:rPr>
        <w:t>16</w:t>
      </w:r>
      <w:r w:rsidR="006F32D0">
        <w:rPr>
          <w:color w:val="000000"/>
        </w:rPr>
        <w:t>2</w:t>
      </w:r>
      <w:r>
        <w:rPr>
          <w:color w:val="000000"/>
        </w:rPr>
        <w:t>.</w:t>
      </w:r>
      <w:r>
        <w:rPr>
          <w:color w:val="000000"/>
        </w:rPr>
        <w:tab/>
        <w:t xml:space="preserve">(1993) On the scientific basis for global warming scenarios. </w:t>
      </w:r>
      <w:r>
        <w:rPr>
          <w:i/>
          <w:color w:val="000000"/>
        </w:rPr>
        <w:t>Env. Pollution</w:t>
      </w:r>
      <w:r>
        <w:rPr>
          <w:color w:val="000000"/>
        </w:rPr>
        <w:t>, 83, 125-134.</w:t>
      </w:r>
    </w:p>
    <w:p w14:paraId="7CF84A5D" w14:textId="77777777" w:rsidR="002D6DB9" w:rsidRDefault="002D6DB9">
      <w:pPr>
        <w:tabs>
          <w:tab w:val="left" w:pos="0"/>
          <w:tab w:val="left" w:pos="720"/>
          <w:tab w:val="left" w:pos="1440"/>
        </w:tabs>
        <w:rPr>
          <w:color w:val="000000"/>
        </w:rPr>
      </w:pPr>
    </w:p>
    <w:p w14:paraId="5C49DD26" w14:textId="3B8C13F3" w:rsidR="002D6DB9" w:rsidRDefault="002D6DB9">
      <w:pPr>
        <w:tabs>
          <w:tab w:val="left" w:pos="0"/>
          <w:tab w:val="left" w:pos="720"/>
          <w:tab w:val="left" w:pos="1440"/>
        </w:tabs>
        <w:ind w:left="720" w:hanging="720"/>
        <w:rPr>
          <w:color w:val="000000"/>
        </w:rPr>
      </w:pPr>
      <w:r>
        <w:rPr>
          <w:color w:val="000000"/>
        </w:rPr>
        <w:t>16</w:t>
      </w:r>
      <w:r w:rsidR="006F32D0">
        <w:rPr>
          <w:color w:val="000000"/>
        </w:rPr>
        <w:t>3</w:t>
      </w:r>
      <w:r>
        <w:rPr>
          <w:color w:val="000000"/>
        </w:rPr>
        <w:t>.</w:t>
      </w:r>
      <w:r>
        <w:rPr>
          <w:color w:val="000000"/>
        </w:rPr>
        <w:tab/>
        <w:t xml:space="preserve">(1995) Constraining possibilities versus signal detection. pp 182-186 in </w:t>
      </w:r>
      <w:r>
        <w:rPr>
          <w:i/>
          <w:color w:val="000000"/>
        </w:rPr>
        <w:t>Natural Climate Variability on Decade-to-Century Time Scales</w:t>
      </w:r>
      <w:r>
        <w:rPr>
          <w:color w:val="000000"/>
        </w:rPr>
        <w:t>, Ed. D.G. Martinson, National Academy Press, Washington, DC, 630pp.</w:t>
      </w:r>
    </w:p>
    <w:p w14:paraId="18B5F551" w14:textId="77777777" w:rsidR="002D6DB9" w:rsidRDefault="002D6DB9">
      <w:pPr>
        <w:tabs>
          <w:tab w:val="left" w:pos="0"/>
          <w:tab w:val="left" w:pos="720"/>
          <w:tab w:val="left" w:pos="1440"/>
        </w:tabs>
        <w:rPr>
          <w:color w:val="000000"/>
        </w:rPr>
      </w:pPr>
    </w:p>
    <w:p w14:paraId="1790D73B" w14:textId="06FB08DE" w:rsidR="002D6DB9" w:rsidRDefault="002D6DB9">
      <w:pPr>
        <w:tabs>
          <w:tab w:val="left" w:pos="0"/>
          <w:tab w:val="left" w:pos="720"/>
          <w:tab w:val="left" w:pos="1440"/>
        </w:tabs>
        <w:ind w:left="720" w:hanging="720"/>
        <w:rPr>
          <w:color w:val="000000"/>
        </w:rPr>
      </w:pPr>
      <w:r>
        <w:rPr>
          <w:color w:val="000000"/>
        </w:rPr>
        <w:t>16</w:t>
      </w:r>
      <w:r w:rsidR="006F32D0">
        <w:rPr>
          <w:color w:val="000000"/>
        </w:rPr>
        <w:t>4</w:t>
      </w:r>
      <w:r>
        <w:rPr>
          <w:color w:val="000000"/>
        </w:rPr>
        <w:t>.</w:t>
      </w:r>
      <w:r>
        <w:rPr>
          <w:color w:val="000000"/>
        </w:rPr>
        <w:tab/>
        <w:t>(1993) Commentary (on the benefit of CO</w:t>
      </w:r>
      <w:r>
        <w:rPr>
          <w:color w:val="000000"/>
          <w:vertAlign w:val="subscript"/>
        </w:rPr>
        <w:t>2</w:t>
      </w:r>
      <w:r>
        <w:rPr>
          <w:color w:val="000000"/>
        </w:rPr>
        <w:t xml:space="preserve"> emission reductions vis a vis climate).  in </w:t>
      </w:r>
      <w:r>
        <w:rPr>
          <w:i/>
          <w:color w:val="000000"/>
        </w:rPr>
        <w:t>Enhancing Environmental Quality Through Economic Growth</w:t>
      </w:r>
      <w:r>
        <w:rPr>
          <w:color w:val="000000"/>
        </w:rPr>
        <w:t>, American Council for Capital Formation, Washington, DC, 130-137.</w:t>
      </w:r>
    </w:p>
    <w:p w14:paraId="2A9DABC1" w14:textId="77777777" w:rsidR="002D6DB9" w:rsidRDefault="002D6DB9">
      <w:pPr>
        <w:tabs>
          <w:tab w:val="left" w:pos="0"/>
          <w:tab w:val="left" w:pos="720"/>
          <w:tab w:val="left" w:pos="1440"/>
        </w:tabs>
        <w:rPr>
          <w:color w:val="000000"/>
        </w:rPr>
      </w:pPr>
    </w:p>
    <w:p w14:paraId="7DD2E33A" w14:textId="13A1D3CD" w:rsidR="002D6DB9" w:rsidRDefault="002D6DB9">
      <w:pPr>
        <w:tabs>
          <w:tab w:val="left" w:pos="0"/>
          <w:tab w:val="left" w:pos="720"/>
          <w:tab w:val="left" w:pos="1440"/>
        </w:tabs>
        <w:ind w:left="720" w:hanging="720"/>
        <w:rPr>
          <w:color w:val="000000"/>
        </w:rPr>
      </w:pPr>
      <w:r>
        <w:rPr>
          <w:color w:val="000000"/>
        </w:rPr>
        <w:t>16</w:t>
      </w:r>
      <w:r w:rsidR="006F32D0">
        <w:rPr>
          <w:color w:val="000000"/>
        </w:rPr>
        <w:t>5</w:t>
      </w:r>
      <w:r>
        <w:rPr>
          <w:color w:val="000000"/>
        </w:rPr>
        <w:t>.</w:t>
      </w:r>
      <w:r>
        <w:rPr>
          <w:color w:val="000000"/>
        </w:rPr>
        <w:tab/>
        <w:t xml:space="preserve">(1993) Absence of scientific basis (for global warming scenarios). </w:t>
      </w:r>
      <w:r>
        <w:rPr>
          <w:i/>
          <w:color w:val="000000"/>
        </w:rPr>
        <w:t>Exploration and Research</w:t>
      </w:r>
      <w:r>
        <w:rPr>
          <w:color w:val="000000"/>
        </w:rPr>
        <w:t xml:space="preserve"> (published by </w:t>
      </w:r>
      <w:r>
        <w:rPr>
          <w:i/>
          <w:color w:val="000000"/>
        </w:rPr>
        <w:t>National Geographic</w:t>
      </w:r>
      <w:r>
        <w:rPr>
          <w:color w:val="000000"/>
        </w:rPr>
        <w:t xml:space="preserve">), </w:t>
      </w:r>
      <w:r>
        <w:rPr>
          <w:b/>
          <w:color w:val="000000"/>
        </w:rPr>
        <w:t>9</w:t>
      </w:r>
      <w:r>
        <w:rPr>
          <w:color w:val="000000"/>
        </w:rPr>
        <w:t>, 191-200.</w:t>
      </w:r>
    </w:p>
    <w:p w14:paraId="1E64194A" w14:textId="77777777" w:rsidR="002D6DB9" w:rsidRDefault="002D6DB9">
      <w:pPr>
        <w:tabs>
          <w:tab w:val="left" w:pos="0"/>
          <w:tab w:val="left" w:pos="720"/>
          <w:tab w:val="left" w:pos="1440"/>
        </w:tabs>
        <w:rPr>
          <w:color w:val="000000"/>
        </w:rPr>
      </w:pPr>
    </w:p>
    <w:p w14:paraId="012AF10C" w14:textId="3F9718F2" w:rsidR="002D6DB9" w:rsidRDefault="002D6DB9">
      <w:pPr>
        <w:tabs>
          <w:tab w:val="left" w:pos="0"/>
          <w:tab w:val="left" w:pos="720"/>
          <w:tab w:val="left" w:pos="1440"/>
        </w:tabs>
        <w:ind w:left="720" w:hanging="720"/>
        <w:rPr>
          <w:color w:val="000000"/>
        </w:rPr>
      </w:pPr>
      <w:r>
        <w:rPr>
          <w:color w:val="000000"/>
        </w:rPr>
        <w:t>16</w:t>
      </w:r>
      <w:r w:rsidR="006F32D0">
        <w:rPr>
          <w:color w:val="000000"/>
        </w:rPr>
        <w:t>6</w:t>
      </w:r>
      <w:r>
        <w:rPr>
          <w:color w:val="000000"/>
        </w:rPr>
        <w:t>.</w:t>
      </w:r>
      <w:r>
        <w:rPr>
          <w:color w:val="000000"/>
        </w:rPr>
        <w:tab/>
        <w:t xml:space="preserve">(1993) Paleoclimate sensitivity.  </w:t>
      </w:r>
      <w:r>
        <w:rPr>
          <w:i/>
          <w:color w:val="000000"/>
        </w:rPr>
        <w:t>Nature</w:t>
      </w:r>
      <w:r>
        <w:rPr>
          <w:color w:val="000000"/>
        </w:rPr>
        <w:t xml:space="preserve">, </w:t>
      </w:r>
      <w:r>
        <w:rPr>
          <w:b/>
          <w:color w:val="000000"/>
        </w:rPr>
        <w:t>363</w:t>
      </w:r>
      <w:r>
        <w:rPr>
          <w:color w:val="000000"/>
        </w:rPr>
        <w:t>, 25-26.</w:t>
      </w:r>
    </w:p>
    <w:p w14:paraId="676DFF92" w14:textId="77777777" w:rsidR="002D6DB9" w:rsidRDefault="002D6DB9">
      <w:pPr>
        <w:tabs>
          <w:tab w:val="left" w:pos="0"/>
          <w:tab w:val="left" w:pos="720"/>
          <w:tab w:val="left" w:pos="1440"/>
        </w:tabs>
        <w:rPr>
          <w:color w:val="000000"/>
        </w:rPr>
      </w:pPr>
    </w:p>
    <w:p w14:paraId="01F2764F" w14:textId="266478E9" w:rsidR="002D6DB9" w:rsidRDefault="002D6DB9">
      <w:pPr>
        <w:tabs>
          <w:tab w:val="left" w:pos="0"/>
          <w:tab w:val="left" w:pos="720"/>
          <w:tab w:val="left" w:pos="1440"/>
        </w:tabs>
        <w:ind w:left="720" w:hanging="720"/>
        <w:rPr>
          <w:color w:val="000000"/>
        </w:rPr>
      </w:pPr>
      <w:r>
        <w:rPr>
          <w:color w:val="000000"/>
        </w:rPr>
        <w:t>16</w:t>
      </w:r>
      <w:r w:rsidR="006F32D0">
        <w:rPr>
          <w:color w:val="000000"/>
        </w:rPr>
        <w:t>7</w:t>
      </w:r>
      <w:r>
        <w:rPr>
          <w:color w:val="000000"/>
        </w:rPr>
        <w:t>.</w:t>
      </w:r>
      <w:r>
        <w:rPr>
          <w:color w:val="000000"/>
        </w:rPr>
        <w:tab/>
        <w:t xml:space="preserve">(1993) Climate dynamics and global change. </w:t>
      </w:r>
      <w:r>
        <w:rPr>
          <w:i/>
          <w:color w:val="000000"/>
        </w:rPr>
        <w:t>Ann. Rev. Fl. Mech.</w:t>
      </w:r>
      <w:r>
        <w:rPr>
          <w:color w:val="000000"/>
        </w:rPr>
        <w:t>,</w:t>
      </w:r>
      <w:r>
        <w:rPr>
          <w:b/>
          <w:color w:val="000000"/>
        </w:rPr>
        <w:t xml:space="preserve"> 26</w:t>
      </w:r>
      <w:r>
        <w:rPr>
          <w:color w:val="000000"/>
        </w:rPr>
        <w:t>, 353-378.</w:t>
      </w:r>
    </w:p>
    <w:p w14:paraId="4DB173B7" w14:textId="77777777" w:rsidR="002D6DB9" w:rsidRDefault="002D6DB9">
      <w:pPr>
        <w:tabs>
          <w:tab w:val="left" w:pos="0"/>
          <w:tab w:val="left" w:pos="720"/>
          <w:tab w:val="left" w:pos="1440"/>
        </w:tabs>
        <w:rPr>
          <w:color w:val="000000"/>
        </w:rPr>
      </w:pPr>
    </w:p>
    <w:p w14:paraId="2BB1041B" w14:textId="6A3FE769" w:rsidR="002D6DB9" w:rsidRDefault="002D6DB9">
      <w:pPr>
        <w:tabs>
          <w:tab w:val="left" w:pos="0"/>
          <w:tab w:val="left" w:pos="720"/>
          <w:tab w:val="left" w:pos="1440"/>
        </w:tabs>
        <w:ind w:left="720" w:hanging="720"/>
        <w:rPr>
          <w:color w:val="000000"/>
        </w:rPr>
      </w:pPr>
      <w:r>
        <w:rPr>
          <w:color w:val="000000"/>
        </w:rPr>
        <w:t>16</w:t>
      </w:r>
      <w:r w:rsidR="006F32D0">
        <w:rPr>
          <w:color w:val="000000"/>
        </w:rPr>
        <w:t>8</w:t>
      </w:r>
      <w:r>
        <w:rPr>
          <w:color w:val="000000"/>
        </w:rPr>
        <w:t>.</w:t>
      </w:r>
      <w:r>
        <w:rPr>
          <w:color w:val="000000"/>
        </w:rPr>
        <w:tab/>
        <w:t xml:space="preserve">(1993) Gravity wave breaking: legitimizing popular “fudges”. </w:t>
      </w:r>
      <w:r>
        <w:rPr>
          <w:i/>
          <w:color w:val="000000"/>
        </w:rPr>
        <w:t>Current Contents</w:t>
      </w:r>
      <w:r>
        <w:rPr>
          <w:color w:val="000000"/>
        </w:rPr>
        <w:t xml:space="preserve">, </w:t>
      </w:r>
      <w:r>
        <w:rPr>
          <w:b/>
          <w:color w:val="000000"/>
        </w:rPr>
        <w:t>24</w:t>
      </w:r>
      <w:r>
        <w:rPr>
          <w:color w:val="000000"/>
        </w:rPr>
        <w:t>, 8.</w:t>
      </w:r>
    </w:p>
    <w:p w14:paraId="40F75B5F" w14:textId="77777777" w:rsidR="002D6DB9" w:rsidRDefault="002D6DB9">
      <w:pPr>
        <w:tabs>
          <w:tab w:val="left" w:pos="0"/>
          <w:tab w:val="left" w:pos="720"/>
          <w:tab w:val="left" w:pos="1440"/>
        </w:tabs>
        <w:rPr>
          <w:color w:val="000000"/>
        </w:rPr>
      </w:pPr>
    </w:p>
    <w:p w14:paraId="6C792400" w14:textId="26728953" w:rsidR="002D6DB9" w:rsidRDefault="002D6DB9">
      <w:pPr>
        <w:tabs>
          <w:tab w:val="left" w:pos="0"/>
          <w:tab w:val="left" w:pos="720"/>
          <w:tab w:val="left" w:pos="1440"/>
        </w:tabs>
        <w:ind w:left="720" w:hanging="720"/>
        <w:rPr>
          <w:color w:val="000000"/>
        </w:rPr>
      </w:pPr>
      <w:r>
        <w:rPr>
          <w:color w:val="000000"/>
        </w:rPr>
        <w:t>16</w:t>
      </w:r>
      <w:r w:rsidR="006F32D0">
        <w:rPr>
          <w:color w:val="000000"/>
        </w:rPr>
        <w:t>9</w:t>
      </w:r>
      <w:r>
        <w:rPr>
          <w:color w:val="000000"/>
        </w:rPr>
        <w:t>.</w:t>
      </w:r>
      <w:r>
        <w:rPr>
          <w:color w:val="000000"/>
        </w:rPr>
        <w:tab/>
        <w:t xml:space="preserve">Sun, D.-Z. and R.S. Lindzen (1994) A PV view of the zonal mean distribution of temperature and wind in the extra-tropical troposphere.  </w:t>
      </w:r>
      <w:r>
        <w:rPr>
          <w:i/>
          <w:color w:val="000000"/>
        </w:rPr>
        <w:t>J. Atmos. Sci.</w:t>
      </w:r>
      <w:r>
        <w:rPr>
          <w:color w:val="000000"/>
        </w:rPr>
        <w:t xml:space="preserve">, </w:t>
      </w:r>
      <w:r>
        <w:rPr>
          <w:b/>
          <w:color w:val="000000"/>
        </w:rPr>
        <w:t>51</w:t>
      </w:r>
      <w:r>
        <w:rPr>
          <w:color w:val="000000"/>
        </w:rPr>
        <w:t>, 757-772.</w:t>
      </w:r>
    </w:p>
    <w:p w14:paraId="7E6701B1" w14:textId="77777777" w:rsidR="002D6DB9" w:rsidRDefault="002D6DB9">
      <w:pPr>
        <w:tabs>
          <w:tab w:val="left" w:pos="0"/>
          <w:tab w:val="left" w:pos="720"/>
          <w:tab w:val="left" w:pos="1440"/>
        </w:tabs>
        <w:rPr>
          <w:color w:val="000000"/>
        </w:rPr>
      </w:pPr>
    </w:p>
    <w:p w14:paraId="50B8E081" w14:textId="4F1D6661" w:rsidR="002D6DB9" w:rsidRDefault="002D6DB9">
      <w:pPr>
        <w:tabs>
          <w:tab w:val="left" w:pos="0"/>
          <w:tab w:val="left" w:pos="720"/>
          <w:tab w:val="left" w:pos="1440"/>
        </w:tabs>
        <w:ind w:left="720" w:hanging="720"/>
        <w:rPr>
          <w:color w:val="000000"/>
        </w:rPr>
      </w:pPr>
      <w:r>
        <w:rPr>
          <w:color w:val="000000"/>
        </w:rPr>
        <w:t>1</w:t>
      </w:r>
      <w:r w:rsidR="006F32D0">
        <w:rPr>
          <w:color w:val="000000"/>
        </w:rPr>
        <w:t>70</w:t>
      </w:r>
      <w:r>
        <w:rPr>
          <w:color w:val="000000"/>
        </w:rPr>
        <w:t>.</w:t>
      </w:r>
      <w:r>
        <w:rPr>
          <w:color w:val="000000"/>
        </w:rPr>
        <w:tab/>
        <w:t xml:space="preserve">Ioannou, P. and R.S. Lindzen (1994) </w:t>
      </w:r>
      <w:proofErr w:type="spellStart"/>
      <w:r>
        <w:rPr>
          <w:color w:val="000000"/>
        </w:rPr>
        <w:t>Gravitiational</w:t>
      </w:r>
      <w:proofErr w:type="spellEnd"/>
      <w:r>
        <w:rPr>
          <w:color w:val="000000"/>
        </w:rPr>
        <w:t xml:space="preserve"> tides on Jupiter: Part III: Atmospheric response and mean flow acceleration. </w:t>
      </w:r>
      <w:proofErr w:type="spellStart"/>
      <w:r>
        <w:rPr>
          <w:i/>
          <w:color w:val="000000"/>
        </w:rPr>
        <w:t>Astrophys</w:t>
      </w:r>
      <w:proofErr w:type="spellEnd"/>
      <w:r>
        <w:rPr>
          <w:i/>
          <w:color w:val="000000"/>
        </w:rPr>
        <w:t>. J.</w:t>
      </w:r>
      <w:r>
        <w:rPr>
          <w:color w:val="000000"/>
        </w:rPr>
        <w:t xml:space="preserve">, </w:t>
      </w:r>
      <w:r>
        <w:rPr>
          <w:b/>
          <w:color w:val="000000"/>
        </w:rPr>
        <w:t>424</w:t>
      </w:r>
      <w:r>
        <w:rPr>
          <w:color w:val="000000"/>
        </w:rPr>
        <w:t>, 1005-1013.</w:t>
      </w:r>
    </w:p>
    <w:p w14:paraId="5F89A2C8" w14:textId="77777777" w:rsidR="002D6DB9" w:rsidRDefault="002D6DB9">
      <w:pPr>
        <w:tabs>
          <w:tab w:val="left" w:pos="0"/>
          <w:tab w:val="left" w:pos="720"/>
          <w:tab w:val="left" w:pos="1440"/>
        </w:tabs>
        <w:rPr>
          <w:color w:val="000000"/>
        </w:rPr>
      </w:pPr>
    </w:p>
    <w:p w14:paraId="3E36BE67" w14:textId="72626F10" w:rsidR="002D6DB9" w:rsidRDefault="002D6DB9">
      <w:pPr>
        <w:tabs>
          <w:tab w:val="left" w:pos="0"/>
          <w:tab w:val="left" w:pos="720"/>
          <w:tab w:val="left" w:pos="1440"/>
        </w:tabs>
        <w:ind w:left="720" w:hanging="720"/>
        <w:rPr>
          <w:color w:val="000000"/>
        </w:rPr>
      </w:pPr>
      <w:r>
        <w:rPr>
          <w:color w:val="000000"/>
        </w:rPr>
        <w:t>17</w:t>
      </w:r>
      <w:r w:rsidR="006F32D0">
        <w:rPr>
          <w:color w:val="000000"/>
        </w:rPr>
        <w:t>1</w:t>
      </w:r>
      <w:r>
        <w:rPr>
          <w:color w:val="000000"/>
        </w:rPr>
        <w:t>.</w:t>
      </w:r>
      <w:r>
        <w:rPr>
          <w:color w:val="000000"/>
        </w:rPr>
        <w:tab/>
        <w:t xml:space="preserve">(1994) The Eady Problem with zero PV gradient but beta unequal to zero.  </w:t>
      </w:r>
      <w:r>
        <w:rPr>
          <w:i/>
          <w:color w:val="000000"/>
        </w:rPr>
        <w:t>J. Atmos. Sci.</w:t>
      </w:r>
      <w:r>
        <w:rPr>
          <w:color w:val="000000"/>
        </w:rPr>
        <w:t xml:space="preserve">, </w:t>
      </w:r>
      <w:r>
        <w:rPr>
          <w:b/>
          <w:color w:val="000000"/>
        </w:rPr>
        <w:t>51</w:t>
      </w:r>
      <w:r>
        <w:rPr>
          <w:color w:val="000000"/>
        </w:rPr>
        <w:t>, 3221-3226.</w:t>
      </w:r>
    </w:p>
    <w:p w14:paraId="553356E6" w14:textId="77777777" w:rsidR="002D6DB9" w:rsidRDefault="002D6DB9">
      <w:pPr>
        <w:tabs>
          <w:tab w:val="left" w:pos="0"/>
          <w:tab w:val="left" w:pos="720"/>
          <w:tab w:val="left" w:pos="1440"/>
        </w:tabs>
        <w:rPr>
          <w:color w:val="000000"/>
        </w:rPr>
      </w:pPr>
    </w:p>
    <w:p w14:paraId="2D999B75" w14:textId="02EC1850" w:rsidR="002D6DB9" w:rsidRDefault="002D6DB9">
      <w:pPr>
        <w:tabs>
          <w:tab w:val="left" w:pos="0"/>
          <w:tab w:val="left" w:pos="720"/>
          <w:tab w:val="left" w:pos="1440"/>
        </w:tabs>
        <w:ind w:left="720" w:hanging="720"/>
        <w:rPr>
          <w:color w:val="000000"/>
        </w:rPr>
      </w:pPr>
      <w:r>
        <w:rPr>
          <w:color w:val="000000"/>
        </w:rPr>
        <w:t>17</w:t>
      </w:r>
      <w:r w:rsidR="006F32D0">
        <w:rPr>
          <w:color w:val="000000"/>
        </w:rPr>
        <w:t>2</w:t>
      </w:r>
      <w:r>
        <w:rPr>
          <w:color w:val="000000"/>
        </w:rPr>
        <w:t>.</w:t>
      </w:r>
      <w:r>
        <w:rPr>
          <w:color w:val="000000"/>
        </w:rPr>
        <w:tab/>
        <w:t xml:space="preserve">Lindzen, R.S., </w:t>
      </w:r>
      <w:proofErr w:type="gramStart"/>
      <w:r>
        <w:rPr>
          <w:color w:val="000000"/>
        </w:rPr>
        <w:t>and  W.</w:t>
      </w:r>
      <w:proofErr w:type="gramEnd"/>
      <w:r>
        <w:rPr>
          <w:color w:val="000000"/>
        </w:rPr>
        <w:t xml:space="preserve"> Pan  (1994) A note on orbital control of equator-pole heat fluxes. </w:t>
      </w:r>
      <w:r>
        <w:rPr>
          <w:i/>
          <w:color w:val="000000"/>
        </w:rPr>
        <w:t>Clim. Dyn</w:t>
      </w:r>
      <w:r>
        <w:rPr>
          <w:color w:val="000000"/>
        </w:rPr>
        <w:t xml:space="preserve">., </w:t>
      </w:r>
      <w:r>
        <w:rPr>
          <w:b/>
          <w:color w:val="000000"/>
        </w:rPr>
        <w:t>10</w:t>
      </w:r>
      <w:r>
        <w:rPr>
          <w:color w:val="000000"/>
        </w:rPr>
        <w:t>, 49-57.</w:t>
      </w:r>
    </w:p>
    <w:p w14:paraId="78EDB28A" w14:textId="77777777" w:rsidR="002D6DB9" w:rsidRDefault="002D6DB9">
      <w:pPr>
        <w:tabs>
          <w:tab w:val="left" w:pos="0"/>
          <w:tab w:val="left" w:pos="720"/>
          <w:tab w:val="left" w:pos="1440"/>
        </w:tabs>
        <w:rPr>
          <w:color w:val="000000"/>
        </w:rPr>
      </w:pPr>
    </w:p>
    <w:p w14:paraId="51E74C92" w14:textId="1EC062C4" w:rsidR="002D6DB9" w:rsidRDefault="002D6DB9">
      <w:pPr>
        <w:tabs>
          <w:tab w:val="left" w:pos="0"/>
          <w:tab w:val="left" w:pos="720"/>
          <w:tab w:val="left" w:pos="1440"/>
        </w:tabs>
        <w:ind w:left="720" w:hanging="720"/>
        <w:rPr>
          <w:color w:val="000000"/>
        </w:rPr>
      </w:pPr>
      <w:r>
        <w:rPr>
          <w:color w:val="000000"/>
        </w:rPr>
        <w:t>17</w:t>
      </w:r>
      <w:r w:rsidR="006F32D0">
        <w:rPr>
          <w:color w:val="000000"/>
        </w:rPr>
        <w:t>3</w:t>
      </w:r>
      <w:r>
        <w:rPr>
          <w:color w:val="000000"/>
        </w:rPr>
        <w:t>.</w:t>
      </w:r>
      <w:r>
        <w:rPr>
          <w:color w:val="000000"/>
        </w:rPr>
        <w:tab/>
        <w:t xml:space="preserve">(1994) The effect of concentrated PV gradients on stationary waves.  </w:t>
      </w:r>
      <w:r>
        <w:rPr>
          <w:i/>
          <w:color w:val="000000"/>
        </w:rPr>
        <w:t>J. Atmos. Sci.</w:t>
      </w:r>
      <w:r>
        <w:rPr>
          <w:color w:val="000000"/>
        </w:rPr>
        <w:t xml:space="preserve">, </w:t>
      </w:r>
      <w:r>
        <w:rPr>
          <w:b/>
          <w:color w:val="000000"/>
        </w:rPr>
        <w:t>51</w:t>
      </w:r>
      <w:r>
        <w:rPr>
          <w:color w:val="000000"/>
        </w:rPr>
        <w:t>, 3455-3466.</w:t>
      </w:r>
    </w:p>
    <w:p w14:paraId="3171615F" w14:textId="77777777" w:rsidR="002D6DB9" w:rsidRDefault="002D6DB9">
      <w:pPr>
        <w:tabs>
          <w:tab w:val="left" w:pos="0"/>
          <w:tab w:val="left" w:pos="720"/>
          <w:tab w:val="left" w:pos="1440"/>
        </w:tabs>
        <w:rPr>
          <w:color w:val="000000"/>
        </w:rPr>
      </w:pPr>
    </w:p>
    <w:p w14:paraId="65B1354D" w14:textId="05CCC681" w:rsidR="002D6DB9" w:rsidRDefault="002D6DB9">
      <w:pPr>
        <w:tabs>
          <w:tab w:val="left" w:pos="0"/>
          <w:tab w:val="left" w:pos="720"/>
          <w:tab w:val="left" w:pos="1440"/>
        </w:tabs>
        <w:ind w:left="720" w:hanging="720"/>
        <w:rPr>
          <w:color w:val="000000"/>
        </w:rPr>
      </w:pPr>
      <w:r>
        <w:rPr>
          <w:color w:val="000000"/>
        </w:rPr>
        <w:t>17</w:t>
      </w:r>
      <w:r w:rsidR="006F32D0">
        <w:rPr>
          <w:color w:val="000000"/>
        </w:rPr>
        <w:t>4</w:t>
      </w:r>
      <w:r>
        <w:rPr>
          <w:color w:val="000000"/>
        </w:rPr>
        <w:t>.</w:t>
      </w:r>
      <w:r>
        <w:rPr>
          <w:color w:val="000000"/>
        </w:rPr>
        <w:tab/>
        <w:t>Kirk-Davidoff, D. and R.S. Lindzen (1994) Meridional heat fluxes inferred from past climates and implications for the tropical heat budget. in preparation.</w:t>
      </w:r>
    </w:p>
    <w:p w14:paraId="5A56C93A" w14:textId="77777777" w:rsidR="002D6DB9" w:rsidRDefault="002D6DB9">
      <w:pPr>
        <w:tabs>
          <w:tab w:val="left" w:pos="0"/>
          <w:tab w:val="left" w:pos="720"/>
          <w:tab w:val="left" w:pos="1440"/>
        </w:tabs>
        <w:rPr>
          <w:color w:val="000000"/>
        </w:rPr>
      </w:pPr>
    </w:p>
    <w:p w14:paraId="4E729262" w14:textId="2D4F745D" w:rsidR="002D6DB9" w:rsidRDefault="002D6DB9">
      <w:pPr>
        <w:tabs>
          <w:tab w:val="left" w:pos="0"/>
          <w:tab w:val="left" w:pos="720"/>
          <w:tab w:val="left" w:pos="1440"/>
        </w:tabs>
        <w:ind w:left="720" w:hanging="720"/>
        <w:rPr>
          <w:color w:val="000000"/>
        </w:rPr>
      </w:pPr>
      <w:r>
        <w:rPr>
          <w:color w:val="000000"/>
        </w:rPr>
        <w:t>17</w:t>
      </w:r>
      <w:r w:rsidR="006F32D0">
        <w:rPr>
          <w:color w:val="000000"/>
        </w:rPr>
        <w:t>5</w:t>
      </w:r>
      <w:r>
        <w:rPr>
          <w:color w:val="000000"/>
        </w:rPr>
        <w:t>.</w:t>
      </w:r>
      <w:r>
        <w:rPr>
          <w:color w:val="000000"/>
        </w:rPr>
        <w:tab/>
        <w:t xml:space="preserve">Lindzen, R.S., B. Kirtman, D. Kirk-Davidoff and E. Schneider (1994) Seasonal surrogate for climate. </w:t>
      </w:r>
      <w:r>
        <w:rPr>
          <w:i/>
          <w:color w:val="000000"/>
        </w:rPr>
        <w:t xml:space="preserve">J. Climate, </w:t>
      </w:r>
      <w:r>
        <w:rPr>
          <w:color w:val="000000"/>
        </w:rPr>
        <w:t>8, 1681-1684</w:t>
      </w:r>
      <w:r>
        <w:rPr>
          <w:i/>
          <w:color w:val="000000"/>
        </w:rPr>
        <w:t>.</w:t>
      </w:r>
    </w:p>
    <w:p w14:paraId="1C668B0D" w14:textId="77777777" w:rsidR="002D6DB9" w:rsidRDefault="002D6DB9">
      <w:pPr>
        <w:tabs>
          <w:tab w:val="left" w:pos="0"/>
          <w:tab w:val="left" w:pos="720"/>
          <w:tab w:val="left" w:pos="1440"/>
        </w:tabs>
        <w:rPr>
          <w:color w:val="000000"/>
        </w:rPr>
      </w:pPr>
    </w:p>
    <w:p w14:paraId="24F13636" w14:textId="3531EB01" w:rsidR="002D6DB9" w:rsidRDefault="002D6DB9">
      <w:pPr>
        <w:tabs>
          <w:tab w:val="left" w:pos="0"/>
          <w:tab w:val="left" w:pos="720"/>
          <w:tab w:val="left" w:pos="1440"/>
        </w:tabs>
        <w:ind w:left="720" w:hanging="720"/>
        <w:rPr>
          <w:color w:val="000000"/>
        </w:rPr>
      </w:pPr>
      <w:r>
        <w:rPr>
          <w:color w:val="000000"/>
        </w:rPr>
        <w:t>17</w:t>
      </w:r>
      <w:r w:rsidR="006F32D0">
        <w:rPr>
          <w:color w:val="000000"/>
        </w:rPr>
        <w:t>6</w:t>
      </w:r>
      <w:r>
        <w:rPr>
          <w:color w:val="000000"/>
        </w:rPr>
        <w:t>.</w:t>
      </w:r>
      <w:r>
        <w:rPr>
          <w:color w:val="000000"/>
        </w:rPr>
        <w:tab/>
        <w:t xml:space="preserve">Lindzen, R.S., D.-Z. Sun, E. K.-M. Chang, and P. Ioannou (1994) Properties of a troposphere with zero EPV gradients on </w:t>
      </w:r>
      <w:proofErr w:type="spellStart"/>
      <w:proofErr w:type="gramStart"/>
      <w:r>
        <w:rPr>
          <w:color w:val="000000"/>
        </w:rPr>
        <w:t>isentropes.</w:t>
      </w:r>
      <w:r>
        <w:rPr>
          <w:i/>
          <w:color w:val="000000"/>
        </w:rPr>
        <w:t>Proceedings</w:t>
      </w:r>
      <w:proofErr w:type="spellEnd"/>
      <w:proofErr w:type="gramEnd"/>
      <w:r>
        <w:rPr>
          <w:i/>
          <w:color w:val="000000"/>
        </w:rPr>
        <w:t xml:space="preserve"> of the Eighteenth Annual Climate Diagnostics Workshop</w:t>
      </w:r>
      <w:r>
        <w:rPr>
          <w:color w:val="000000"/>
        </w:rPr>
        <w:t>. NTIS, US Dept. of Commerce, Springfield, VA.</w:t>
      </w:r>
    </w:p>
    <w:p w14:paraId="54B969D7" w14:textId="77777777" w:rsidR="006E2356" w:rsidRDefault="006E2356">
      <w:pPr>
        <w:tabs>
          <w:tab w:val="left" w:pos="0"/>
          <w:tab w:val="left" w:pos="720"/>
          <w:tab w:val="left" w:pos="1440"/>
        </w:tabs>
        <w:ind w:left="720" w:hanging="720"/>
        <w:rPr>
          <w:color w:val="000000"/>
        </w:rPr>
      </w:pPr>
    </w:p>
    <w:p w14:paraId="681E4E18" w14:textId="5152D5FE" w:rsidR="002D6DB9" w:rsidRDefault="002D6DB9">
      <w:pPr>
        <w:tabs>
          <w:tab w:val="left" w:pos="0"/>
          <w:tab w:val="left" w:pos="720"/>
          <w:tab w:val="left" w:pos="1440"/>
        </w:tabs>
        <w:ind w:left="720" w:hanging="720"/>
        <w:rPr>
          <w:color w:val="000000"/>
        </w:rPr>
      </w:pPr>
      <w:r>
        <w:rPr>
          <w:color w:val="000000"/>
        </w:rPr>
        <w:t>17</w:t>
      </w:r>
      <w:r w:rsidR="006F32D0">
        <w:rPr>
          <w:color w:val="000000"/>
        </w:rPr>
        <w:t>7</w:t>
      </w:r>
      <w:r>
        <w:rPr>
          <w:color w:val="000000"/>
        </w:rPr>
        <w:t>.</w:t>
      </w:r>
      <w:r>
        <w:rPr>
          <w:color w:val="000000"/>
        </w:rPr>
        <w:tab/>
        <w:t xml:space="preserve">(1994) What we know and what we don’t know about global warming. pp 335-358 in </w:t>
      </w:r>
      <w:r>
        <w:rPr>
          <w:i/>
          <w:color w:val="000000"/>
        </w:rPr>
        <w:t>International Seminar on Nuclear War and Planetary Emergencies - 18th Session - 1993</w:t>
      </w:r>
      <w:r>
        <w:rPr>
          <w:color w:val="000000"/>
        </w:rPr>
        <w:t>, K. Goebel, editor, World Scientific, Singapore, 444pp.</w:t>
      </w:r>
    </w:p>
    <w:p w14:paraId="6DA6EB9F" w14:textId="77777777" w:rsidR="002D6DB9" w:rsidRDefault="002D6DB9">
      <w:pPr>
        <w:tabs>
          <w:tab w:val="left" w:pos="0"/>
          <w:tab w:val="left" w:pos="720"/>
          <w:tab w:val="left" w:pos="1440"/>
        </w:tabs>
        <w:rPr>
          <w:color w:val="000000"/>
        </w:rPr>
      </w:pPr>
    </w:p>
    <w:p w14:paraId="37AA2B19" w14:textId="77CFE69E" w:rsidR="002D6DB9" w:rsidRDefault="002D6DB9">
      <w:pPr>
        <w:tabs>
          <w:tab w:val="left" w:pos="0"/>
          <w:tab w:val="left" w:pos="720"/>
          <w:tab w:val="left" w:pos="1440"/>
        </w:tabs>
        <w:ind w:left="720" w:hanging="720"/>
        <w:rPr>
          <w:color w:val="000000"/>
        </w:rPr>
      </w:pPr>
      <w:r>
        <w:rPr>
          <w:color w:val="000000"/>
        </w:rPr>
        <w:t>17</w:t>
      </w:r>
      <w:r w:rsidR="006F32D0">
        <w:rPr>
          <w:color w:val="000000"/>
        </w:rPr>
        <w:t>8</w:t>
      </w:r>
      <w:r>
        <w:rPr>
          <w:color w:val="000000"/>
        </w:rPr>
        <w:t>.</w:t>
      </w:r>
      <w:r>
        <w:rPr>
          <w:color w:val="000000"/>
        </w:rPr>
        <w:tab/>
        <w:t xml:space="preserve">(1994) Classic problems in dynamics revisited. pp 90-98 in </w:t>
      </w:r>
      <w:r>
        <w:rPr>
          <w:i/>
          <w:color w:val="000000"/>
        </w:rPr>
        <w:t>The Life Cycles of Extratropical Cyclones, Volume 1</w:t>
      </w:r>
      <w:r>
        <w:rPr>
          <w:color w:val="000000"/>
        </w:rPr>
        <w:t xml:space="preserve"> (Grønås, S. and M. Shapiro, Editors), Geophysical Institute, University of Bergen, Bergen, Norway 286 p.</w:t>
      </w:r>
    </w:p>
    <w:p w14:paraId="16442D22" w14:textId="77777777" w:rsidR="002D6DB9" w:rsidRDefault="002D6DB9">
      <w:pPr>
        <w:tabs>
          <w:tab w:val="left" w:pos="0"/>
          <w:tab w:val="left" w:pos="720"/>
          <w:tab w:val="left" w:pos="1440"/>
        </w:tabs>
        <w:rPr>
          <w:color w:val="000000"/>
        </w:rPr>
      </w:pPr>
    </w:p>
    <w:p w14:paraId="50843D07" w14:textId="11485F0B" w:rsidR="002D6DB9" w:rsidRDefault="002D6DB9">
      <w:pPr>
        <w:tabs>
          <w:tab w:val="left" w:pos="0"/>
          <w:tab w:val="left" w:pos="720"/>
          <w:tab w:val="left" w:pos="1440"/>
        </w:tabs>
        <w:ind w:left="720" w:hanging="720"/>
        <w:rPr>
          <w:color w:val="000000"/>
        </w:rPr>
      </w:pPr>
      <w:r>
        <w:rPr>
          <w:color w:val="000000"/>
        </w:rPr>
        <w:t>17</w:t>
      </w:r>
      <w:r w:rsidR="006F32D0">
        <w:rPr>
          <w:color w:val="000000"/>
        </w:rPr>
        <w:t>9</w:t>
      </w:r>
      <w:r>
        <w:rPr>
          <w:color w:val="000000"/>
        </w:rPr>
        <w:t>.</w:t>
      </w:r>
      <w:r>
        <w:rPr>
          <w:color w:val="000000"/>
        </w:rPr>
        <w:tab/>
        <w:t>(1996) The importance and nature of the water vapor budget in nature and models. In</w:t>
      </w:r>
      <w:r>
        <w:rPr>
          <w:i/>
          <w:color w:val="000000"/>
        </w:rPr>
        <w:t xml:space="preserve"> Climate Sensitivity to Radiative Perturbations: Physical Mechanisms and their Validation</w:t>
      </w:r>
      <w:r>
        <w:rPr>
          <w:color w:val="000000"/>
        </w:rPr>
        <w:t>, H. Le Treut (editor), pp. 51-66, NATO ASI Series 1: Global Environmental Change, Vol. 34, Springer-Verlag, Heidelberg, 331p.</w:t>
      </w:r>
    </w:p>
    <w:p w14:paraId="7C2620E9" w14:textId="77777777" w:rsidR="002D6DB9" w:rsidRDefault="002D6DB9">
      <w:pPr>
        <w:tabs>
          <w:tab w:val="left" w:pos="0"/>
          <w:tab w:val="left" w:pos="720"/>
          <w:tab w:val="left" w:pos="1440"/>
        </w:tabs>
        <w:rPr>
          <w:color w:val="000000"/>
        </w:rPr>
      </w:pPr>
    </w:p>
    <w:p w14:paraId="5DC99602" w14:textId="470E5A00" w:rsidR="002D6DB9" w:rsidRDefault="002D6DB9">
      <w:pPr>
        <w:tabs>
          <w:tab w:val="left" w:pos="0"/>
          <w:tab w:val="left" w:pos="720"/>
          <w:tab w:val="left" w:pos="1440"/>
        </w:tabs>
        <w:ind w:left="720" w:hanging="720"/>
        <w:rPr>
          <w:color w:val="000000"/>
        </w:rPr>
      </w:pPr>
      <w:r>
        <w:rPr>
          <w:color w:val="000000"/>
        </w:rPr>
        <w:t>1</w:t>
      </w:r>
      <w:r w:rsidR="006F32D0">
        <w:rPr>
          <w:color w:val="000000"/>
        </w:rPr>
        <w:t>80</w:t>
      </w:r>
      <w:r>
        <w:rPr>
          <w:color w:val="000000"/>
        </w:rPr>
        <w:t>.</w:t>
      </w:r>
      <w:r>
        <w:rPr>
          <w:color w:val="000000"/>
        </w:rPr>
        <w:tab/>
        <w:t>(1995) How cold would we get under CO</w:t>
      </w:r>
      <w:r>
        <w:rPr>
          <w:color w:val="000000"/>
          <w:vertAlign w:val="subscript"/>
        </w:rPr>
        <w:t>2</w:t>
      </w:r>
      <w:r>
        <w:rPr>
          <w:color w:val="000000"/>
        </w:rPr>
        <w:t xml:space="preserve">-less sky? </w:t>
      </w:r>
      <w:r>
        <w:rPr>
          <w:i/>
          <w:color w:val="000000"/>
        </w:rPr>
        <w:t>Phys. Today</w:t>
      </w:r>
      <w:r>
        <w:rPr>
          <w:color w:val="000000"/>
        </w:rPr>
        <w:t xml:space="preserve">, </w:t>
      </w:r>
      <w:r>
        <w:rPr>
          <w:b/>
          <w:color w:val="000000"/>
        </w:rPr>
        <w:t>48</w:t>
      </w:r>
      <w:r>
        <w:rPr>
          <w:color w:val="000000"/>
        </w:rPr>
        <w:t>, 78-80.</w:t>
      </w:r>
    </w:p>
    <w:p w14:paraId="198CC53D" w14:textId="77777777" w:rsidR="002D6DB9" w:rsidRDefault="002D6DB9">
      <w:pPr>
        <w:tabs>
          <w:tab w:val="left" w:pos="0"/>
          <w:tab w:val="left" w:pos="720"/>
          <w:tab w:val="left" w:pos="1440"/>
        </w:tabs>
        <w:rPr>
          <w:color w:val="000000"/>
        </w:rPr>
      </w:pPr>
    </w:p>
    <w:p w14:paraId="487767F6" w14:textId="5D0CE813" w:rsidR="002D6DB9" w:rsidRDefault="002D6DB9">
      <w:pPr>
        <w:tabs>
          <w:tab w:val="left" w:pos="0"/>
          <w:tab w:val="left" w:pos="720"/>
          <w:tab w:val="left" w:pos="1440"/>
        </w:tabs>
        <w:ind w:left="720" w:hanging="720"/>
        <w:rPr>
          <w:color w:val="000000"/>
        </w:rPr>
      </w:pPr>
      <w:r>
        <w:rPr>
          <w:color w:val="000000"/>
        </w:rPr>
        <w:t>18</w:t>
      </w:r>
      <w:r w:rsidR="006F32D0">
        <w:rPr>
          <w:color w:val="000000"/>
        </w:rPr>
        <w:t>1</w:t>
      </w:r>
      <w:r>
        <w:rPr>
          <w:color w:val="000000"/>
        </w:rPr>
        <w:t>.</w:t>
      </w:r>
      <w:r>
        <w:rPr>
          <w:color w:val="000000"/>
        </w:rPr>
        <w:tab/>
        <w:t xml:space="preserve">(1996) Science and politics: global warming and eugenics. in </w:t>
      </w:r>
      <w:r>
        <w:rPr>
          <w:i/>
          <w:color w:val="000000"/>
        </w:rPr>
        <w:t>Risks, Costs, and Lives Saved</w:t>
      </w:r>
      <w:r>
        <w:rPr>
          <w:color w:val="000000"/>
        </w:rPr>
        <w:t>, R. Hahn, editor, Oxford University Press, New York, 267pp (Chapter 5, 85-103)</w:t>
      </w:r>
    </w:p>
    <w:p w14:paraId="27DC280D" w14:textId="77777777" w:rsidR="002D6DB9" w:rsidRDefault="002D6DB9">
      <w:pPr>
        <w:tabs>
          <w:tab w:val="left" w:pos="0"/>
          <w:tab w:val="left" w:pos="720"/>
          <w:tab w:val="left" w:pos="1440"/>
        </w:tabs>
        <w:rPr>
          <w:color w:val="000000"/>
        </w:rPr>
      </w:pPr>
    </w:p>
    <w:p w14:paraId="43F952D7" w14:textId="729C1DBA" w:rsidR="002D6DB9" w:rsidRDefault="002D6DB9">
      <w:pPr>
        <w:tabs>
          <w:tab w:val="left" w:pos="0"/>
          <w:tab w:val="left" w:pos="720"/>
          <w:tab w:val="left" w:pos="1440"/>
        </w:tabs>
        <w:ind w:left="720" w:hanging="720"/>
        <w:rPr>
          <w:color w:val="000000"/>
        </w:rPr>
      </w:pPr>
      <w:r>
        <w:rPr>
          <w:color w:val="000000"/>
        </w:rPr>
        <w:t>18</w:t>
      </w:r>
      <w:r w:rsidR="006F32D0">
        <w:rPr>
          <w:color w:val="000000"/>
        </w:rPr>
        <w:t>2</w:t>
      </w:r>
      <w:r>
        <w:rPr>
          <w:color w:val="000000"/>
        </w:rPr>
        <w:t>.</w:t>
      </w:r>
      <w:r>
        <w:rPr>
          <w:color w:val="000000"/>
        </w:rPr>
        <w:tab/>
        <w:t>(1997) Can increasing atmospheric CO</w:t>
      </w:r>
      <w:r>
        <w:rPr>
          <w:color w:val="000000"/>
          <w:vertAlign w:val="subscript"/>
        </w:rPr>
        <w:t>2</w:t>
      </w:r>
      <w:r>
        <w:rPr>
          <w:color w:val="000000"/>
        </w:rPr>
        <w:t xml:space="preserve"> affect global climate? </w:t>
      </w:r>
      <w:r>
        <w:rPr>
          <w:i/>
          <w:color w:val="000000"/>
        </w:rPr>
        <w:t xml:space="preserve">Proc. </w:t>
      </w:r>
      <w:proofErr w:type="gramStart"/>
      <w:r>
        <w:rPr>
          <w:i/>
          <w:color w:val="000000"/>
        </w:rPr>
        <w:t>Natl..</w:t>
      </w:r>
      <w:proofErr w:type="spellStart"/>
      <w:r>
        <w:rPr>
          <w:i/>
          <w:color w:val="000000"/>
        </w:rPr>
        <w:t>Acad</w:t>
      </w:r>
      <w:proofErr w:type="spellEnd"/>
      <w:r>
        <w:rPr>
          <w:i/>
          <w:color w:val="000000"/>
        </w:rPr>
        <w:t>.</w:t>
      </w:r>
      <w:proofErr w:type="gramEnd"/>
      <w:r>
        <w:rPr>
          <w:i/>
          <w:color w:val="000000"/>
        </w:rPr>
        <w:t xml:space="preserve"> Sci. USA</w:t>
      </w:r>
      <w:r>
        <w:rPr>
          <w:color w:val="000000"/>
        </w:rPr>
        <w:t xml:space="preserve">, </w:t>
      </w:r>
      <w:r>
        <w:rPr>
          <w:b/>
          <w:color w:val="000000"/>
        </w:rPr>
        <w:t>94</w:t>
      </w:r>
      <w:r>
        <w:rPr>
          <w:color w:val="000000"/>
        </w:rPr>
        <w:t>, 8335-8342.</w:t>
      </w:r>
    </w:p>
    <w:p w14:paraId="4EEBCCF5" w14:textId="77777777" w:rsidR="002D6DB9" w:rsidRDefault="002D6DB9">
      <w:pPr>
        <w:tabs>
          <w:tab w:val="left" w:pos="0"/>
          <w:tab w:val="left" w:pos="720"/>
          <w:tab w:val="left" w:pos="1440"/>
        </w:tabs>
        <w:rPr>
          <w:color w:val="000000"/>
        </w:rPr>
      </w:pPr>
    </w:p>
    <w:p w14:paraId="4722BE73" w14:textId="6A390FC3" w:rsidR="002D6DB9" w:rsidRDefault="002D6DB9">
      <w:pPr>
        <w:tabs>
          <w:tab w:val="left" w:pos="0"/>
          <w:tab w:val="left" w:pos="720"/>
          <w:tab w:val="left" w:pos="1440"/>
        </w:tabs>
        <w:ind w:left="720" w:hanging="720"/>
        <w:rPr>
          <w:color w:val="000000"/>
        </w:rPr>
      </w:pPr>
      <w:r>
        <w:rPr>
          <w:color w:val="000000"/>
        </w:rPr>
        <w:t>18</w:t>
      </w:r>
      <w:r w:rsidR="006F32D0">
        <w:rPr>
          <w:color w:val="000000"/>
        </w:rPr>
        <w:t>3</w:t>
      </w:r>
      <w:r>
        <w:rPr>
          <w:color w:val="000000"/>
        </w:rPr>
        <w:t>.</w:t>
      </w:r>
      <w:r>
        <w:rPr>
          <w:color w:val="000000"/>
        </w:rPr>
        <w:tab/>
        <w:t xml:space="preserve">G.H. Roe and R.S. Lindzen (1996) Baroclinic adjustment in a two-level model with barotropic shear.  </w:t>
      </w:r>
      <w:r>
        <w:rPr>
          <w:i/>
          <w:color w:val="000000"/>
        </w:rPr>
        <w:t>J.  Atmos. Sci.</w:t>
      </w:r>
      <w:r>
        <w:rPr>
          <w:color w:val="000000"/>
        </w:rPr>
        <w:t xml:space="preserve">, </w:t>
      </w:r>
      <w:r>
        <w:rPr>
          <w:b/>
          <w:color w:val="000000"/>
        </w:rPr>
        <w:t>53</w:t>
      </w:r>
      <w:r>
        <w:rPr>
          <w:color w:val="000000"/>
        </w:rPr>
        <w:t>, 2749-2754.</w:t>
      </w:r>
    </w:p>
    <w:p w14:paraId="1AF12DC0" w14:textId="77777777" w:rsidR="002D6DB9" w:rsidRDefault="002D6DB9">
      <w:pPr>
        <w:tabs>
          <w:tab w:val="left" w:pos="0"/>
          <w:tab w:val="left" w:pos="720"/>
          <w:tab w:val="left" w:pos="1440"/>
        </w:tabs>
        <w:rPr>
          <w:color w:val="000000"/>
        </w:rPr>
      </w:pPr>
    </w:p>
    <w:p w14:paraId="3174EEC6" w14:textId="7322F18A" w:rsidR="002D6DB9" w:rsidRDefault="002D6DB9">
      <w:pPr>
        <w:tabs>
          <w:tab w:val="left" w:pos="0"/>
          <w:tab w:val="left" w:pos="720"/>
          <w:tab w:val="left" w:pos="1440"/>
        </w:tabs>
        <w:ind w:left="720" w:hanging="720"/>
        <w:rPr>
          <w:color w:val="000000"/>
        </w:rPr>
      </w:pPr>
      <w:r>
        <w:rPr>
          <w:color w:val="000000"/>
        </w:rPr>
        <w:t>18</w:t>
      </w:r>
      <w:r w:rsidR="006F32D0">
        <w:rPr>
          <w:color w:val="000000"/>
        </w:rPr>
        <w:t>4</w:t>
      </w:r>
      <w:r>
        <w:rPr>
          <w:color w:val="000000"/>
        </w:rPr>
        <w:t>.</w:t>
      </w:r>
      <w:r>
        <w:rPr>
          <w:color w:val="000000"/>
        </w:rPr>
        <w:tab/>
        <w:t xml:space="preserve">N. Harnik and R.S. Lindzen (1998) Baroclinic instability in unbounded atmospheres with realistic distributions of PV gradient. </w:t>
      </w:r>
      <w:r>
        <w:rPr>
          <w:i/>
          <w:color w:val="000000"/>
        </w:rPr>
        <w:t>J. Atmos. Sci.</w:t>
      </w:r>
      <w:r>
        <w:rPr>
          <w:color w:val="000000"/>
        </w:rPr>
        <w:t xml:space="preserve">, </w:t>
      </w:r>
      <w:r>
        <w:rPr>
          <w:b/>
          <w:color w:val="000000"/>
        </w:rPr>
        <w:t>55</w:t>
      </w:r>
      <w:r>
        <w:rPr>
          <w:color w:val="000000"/>
        </w:rPr>
        <w:t>, 344-360.</w:t>
      </w:r>
    </w:p>
    <w:p w14:paraId="6DF8FB77" w14:textId="77777777" w:rsidR="002D6DB9" w:rsidRDefault="002D6DB9">
      <w:pPr>
        <w:tabs>
          <w:tab w:val="left" w:pos="0"/>
          <w:tab w:val="left" w:pos="720"/>
          <w:tab w:val="left" w:pos="1440"/>
        </w:tabs>
        <w:rPr>
          <w:color w:val="000000"/>
        </w:rPr>
      </w:pPr>
    </w:p>
    <w:p w14:paraId="03D406C2" w14:textId="7663D11F" w:rsidR="002D6DB9" w:rsidRDefault="002D6DB9">
      <w:pPr>
        <w:tabs>
          <w:tab w:val="left" w:pos="0"/>
          <w:tab w:val="left" w:pos="720"/>
          <w:tab w:val="left" w:pos="1440"/>
        </w:tabs>
        <w:ind w:left="720" w:hanging="720"/>
        <w:rPr>
          <w:color w:val="000000"/>
        </w:rPr>
      </w:pPr>
      <w:r>
        <w:rPr>
          <w:color w:val="000000"/>
        </w:rPr>
        <w:t>18</w:t>
      </w:r>
      <w:r w:rsidR="006F32D0">
        <w:rPr>
          <w:color w:val="000000"/>
        </w:rPr>
        <w:t>5</w:t>
      </w:r>
      <w:r>
        <w:rPr>
          <w:color w:val="000000"/>
        </w:rPr>
        <w:t>.</w:t>
      </w:r>
      <w:r>
        <w:rPr>
          <w:color w:val="000000"/>
        </w:rPr>
        <w:tab/>
        <w:t xml:space="preserve">R.S. Lindzen and C. </w:t>
      </w:r>
      <w:proofErr w:type="spellStart"/>
      <w:r>
        <w:rPr>
          <w:color w:val="000000"/>
        </w:rPr>
        <w:t>Giannitsis</w:t>
      </w:r>
      <w:proofErr w:type="spellEnd"/>
      <w:r>
        <w:rPr>
          <w:color w:val="000000"/>
        </w:rPr>
        <w:t xml:space="preserve"> (1998) On the climatic implications of volcanic cooling.  </w:t>
      </w:r>
      <w:r>
        <w:rPr>
          <w:i/>
          <w:color w:val="000000"/>
        </w:rPr>
        <w:t xml:space="preserve">J. </w:t>
      </w:r>
      <w:proofErr w:type="spellStart"/>
      <w:r>
        <w:rPr>
          <w:i/>
          <w:color w:val="000000"/>
        </w:rPr>
        <w:t>Geophys</w:t>
      </w:r>
      <w:proofErr w:type="spellEnd"/>
      <w:r>
        <w:rPr>
          <w:i/>
          <w:color w:val="000000"/>
        </w:rPr>
        <w:t xml:space="preserve">. Res., </w:t>
      </w:r>
      <w:r>
        <w:rPr>
          <w:b/>
          <w:color w:val="000000"/>
        </w:rPr>
        <w:t>103</w:t>
      </w:r>
      <w:r>
        <w:rPr>
          <w:i/>
          <w:color w:val="000000"/>
        </w:rPr>
        <w:t xml:space="preserve">, </w:t>
      </w:r>
      <w:r>
        <w:rPr>
          <w:color w:val="000000"/>
        </w:rPr>
        <w:t>5929-5941.</w:t>
      </w:r>
    </w:p>
    <w:p w14:paraId="78140422" w14:textId="77777777" w:rsidR="002D6DB9" w:rsidRDefault="002D6DB9">
      <w:pPr>
        <w:tabs>
          <w:tab w:val="left" w:pos="0"/>
          <w:tab w:val="left" w:pos="720"/>
          <w:tab w:val="left" w:pos="1440"/>
        </w:tabs>
        <w:rPr>
          <w:color w:val="000000"/>
        </w:rPr>
      </w:pPr>
    </w:p>
    <w:p w14:paraId="32EF8D61" w14:textId="24D9C3BC" w:rsidR="002D6DB9" w:rsidRDefault="002D6DB9">
      <w:pPr>
        <w:tabs>
          <w:tab w:val="left" w:pos="0"/>
          <w:tab w:val="left" w:pos="720"/>
          <w:tab w:val="left" w:pos="1440"/>
        </w:tabs>
        <w:ind w:left="720" w:hanging="720"/>
        <w:rPr>
          <w:color w:val="000000"/>
        </w:rPr>
      </w:pPr>
      <w:r>
        <w:rPr>
          <w:color w:val="000000"/>
        </w:rPr>
        <w:t>18</w:t>
      </w:r>
      <w:r w:rsidR="006F32D0">
        <w:rPr>
          <w:color w:val="000000"/>
        </w:rPr>
        <w:t>6</w:t>
      </w:r>
      <w:r>
        <w:rPr>
          <w:color w:val="000000"/>
        </w:rPr>
        <w:t>.</w:t>
      </w:r>
      <w:r>
        <w:rPr>
          <w:color w:val="000000"/>
        </w:rPr>
        <w:tab/>
        <w:t xml:space="preserve">E. Schneider, R.S. Lindzen, and B. Kirtman (1997) A tropical influence on global climate. </w:t>
      </w:r>
      <w:r>
        <w:rPr>
          <w:i/>
          <w:color w:val="000000"/>
        </w:rPr>
        <w:t>J. Atmos. Sci.</w:t>
      </w:r>
      <w:r>
        <w:rPr>
          <w:color w:val="000000"/>
        </w:rPr>
        <w:t xml:space="preserve">, </w:t>
      </w:r>
      <w:r>
        <w:rPr>
          <w:b/>
          <w:color w:val="000000"/>
        </w:rPr>
        <w:t>54</w:t>
      </w:r>
      <w:r>
        <w:rPr>
          <w:color w:val="000000"/>
        </w:rPr>
        <w:t xml:space="preserve">, pp. 1349-1358. </w:t>
      </w:r>
    </w:p>
    <w:p w14:paraId="2B0F93FD" w14:textId="77777777" w:rsidR="002D6DB9" w:rsidRDefault="002D6DB9">
      <w:pPr>
        <w:tabs>
          <w:tab w:val="left" w:pos="0"/>
          <w:tab w:val="left" w:pos="720"/>
          <w:tab w:val="left" w:pos="1440"/>
        </w:tabs>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0FAD0AE8" w14:textId="3CB80876" w:rsidR="002D6DB9" w:rsidRDefault="002D6DB9">
      <w:pPr>
        <w:tabs>
          <w:tab w:val="left" w:pos="0"/>
          <w:tab w:val="left" w:pos="720"/>
          <w:tab w:val="left" w:pos="1440"/>
        </w:tabs>
        <w:ind w:left="720" w:hanging="720"/>
        <w:rPr>
          <w:color w:val="000000"/>
        </w:rPr>
      </w:pPr>
      <w:r>
        <w:rPr>
          <w:color w:val="000000"/>
        </w:rPr>
        <w:t>18</w:t>
      </w:r>
      <w:r w:rsidR="006F32D0">
        <w:rPr>
          <w:color w:val="000000"/>
        </w:rPr>
        <w:t>7</w:t>
      </w:r>
      <w:r>
        <w:rPr>
          <w:color w:val="000000"/>
        </w:rPr>
        <w:t>.</w:t>
      </w:r>
      <w:r>
        <w:rPr>
          <w:color w:val="000000"/>
        </w:rPr>
        <w:tab/>
        <w:t xml:space="preserve">D. Braswell and R.S. Lindzen (1998) Anomalous solar absorption and the diurnal atmospheric tide. </w:t>
      </w:r>
      <w:proofErr w:type="spellStart"/>
      <w:r>
        <w:rPr>
          <w:i/>
          <w:color w:val="000000"/>
        </w:rPr>
        <w:t>Geophys</w:t>
      </w:r>
      <w:proofErr w:type="spellEnd"/>
      <w:r>
        <w:rPr>
          <w:i/>
          <w:color w:val="000000"/>
        </w:rPr>
        <w:t xml:space="preserve">. Res. </w:t>
      </w:r>
      <w:proofErr w:type="spellStart"/>
      <w:r>
        <w:rPr>
          <w:i/>
          <w:color w:val="000000"/>
        </w:rPr>
        <w:t>Ltrs</w:t>
      </w:r>
      <w:proofErr w:type="spellEnd"/>
      <w:r>
        <w:rPr>
          <w:i/>
          <w:color w:val="000000"/>
        </w:rPr>
        <w:t>.</w:t>
      </w:r>
      <w:r>
        <w:rPr>
          <w:color w:val="000000"/>
        </w:rPr>
        <w:t>, 25, 1293-1296.</w:t>
      </w:r>
    </w:p>
    <w:p w14:paraId="7C883062" w14:textId="77777777" w:rsidR="002D6DB9" w:rsidRDefault="002D6DB9">
      <w:pPr>
        <w:tabs>
          <w:tab w:val="left" w:pos="0"/>
          <w:tab w:val="left" w:pos="720"/>
          <w:tab w:val="left" w:pos="1440"/>
        </w:tabs>
        <w:rPr>
          <w:color w:val="000000"/>
        </w:rPr>
      </w:pPr>
    </w:p>
    <w:p w14:paraId="0FB51218" w14:textId="0059DB7B" w:rsidR="002D6DB9" w:rsidRDefault="002D6DB9">
      <w:pPr>
        <w:tabs>
          <w:tab w:val="left" w:pos="0"/>
          <w:tab w:val="left" w:pos="720"/>
          <w:tab w:val="left" w:pos="1440"/>
        </w:tabs>
        <w:ind w:left="720" w:hanging="720"/>
        <w:rPr>
          <w:color w:val="000000"/>
        </w:rPr>
      </w:pPr>
      <w:r>
        <w:rPr>
          <w:color w:val="000000"/>
        </w:rPr>
        <w:t>18</w:t>
      </w:r>
      <w:r w:rsidR="006F32D0">
        <w:rPr>
          <w:color w:val="000000"/>
        </w:rPr>
        <w:t>8</w:t>
      </w:r>
      <w:r>
        <w:rPr>
          <w:color w:val="000000"/>
        </w:rPr>
        <w:t>.</w:t>
      </w:r>
      <w:r>
        <w:rPr>
          <w:color w:val="000000"/>
        </w:rPr>
        <w:tab/>
        <w:t xml:space="preserve">R.S. Lindzen and G.H. Roe (1997) Correction:  The effect of concentrated PV gradients on stationary waves. </w:t>
      </w:r>
      <w:r>
        <w:rPr>
          <w:i/>
          <w:color w:val="000000"/>
        </w:rPr>
        <w:t xml:space="preserve">J. Atmos. Sci., </w:t>
      </w:r>
      <w:r>
        <w:rPr>
          <w:b/>
          <w:color w:val="000000"/>
        </w:rPr>
        <w:t>54</w:t>
      </w:r>
      <w:r>
        <w:rPr>
          <w:color w:val="000000"/>
        </w:rPr>
        <w:t>, 1815-1818.</w:t>
      </w:r>
    </w:p>
    <w:p w14:paraId="3083EB2D" w14:textId="77777777" w:rsidR="002D6DB9" w:rsidRDefault="002D6DB9">
      <w:pPr>
        <w:tabs>
          <w:tab w:val="left" w:pos="0"/>
          <w:tab w:val="left" w:pos="720"/>
          <w:tab w:val="left" w:pos="1440"/>
        </w:tabs>
        <w:rPr>
          <w:color w:val="000000"/>
        </w:rPr>
      </w:pPr>
    </w:p>
    <w:p w14:paraId="4FE1E9A0" w14:textId="16EF4078" w:rsidR="002D6DB9" w:rsidRDefault="002D6DB9">
      <w:pPr>
        <w:tabs>
          <w:tab w:val="left" w:pos="0"/>
          <w:tab w:val="left" w:pos="720"/>
          <w:tab w:val="left" w:pos="1440"/>
        </w:tabs>
        <w:ind w:left="720" w:hanging="720"/>
        <w:rPr>
          <w:color w:val="000000"/>
        </w:rPr>
      </w:pPr>
      <w:r>
        <w:rPr>
          <w:color w:val="000000"/>
        </w:rPr>
        <w:t>18</w:t>
      </w:r>
      <w:r w:rsidR="006F32D0">
        <w:rPr>
          <w:color w:val="000000"/>
        </w:rPr>
        <w:t>9</w:t>
      </w:r>
      <w:r>
        <w:rPr>
          <w:color w:val="000000"/>
        </w:rPr>
        <w:t>.</w:t>
      </w:r>
      <w:r>
        <w:rPr>
          <w:color w:val="000000"/>
        </w:rPr>
        <w:tab/>
      </w:r>
      <w:proofErr w:type="spellStart"/>
      <w:r>
        <w:rPr>
          <w:color w:val="000000"/>
        </w:rPr>
        <w:t>Giannitsis</w:t>
      </w:r>
      <w:proofErr w:type="spellEnd"/>
      <w:r>
        <w:rPr>
          <w:color w:val="000000"/>
        </w:rPr>
        <w:t xml:space="preserve">, C. and R.S. Lindzen (2001) Non-linear saturation of topographically forced Rossby waves in a barotropic model.  </w:t>
      </w:r>
      <w:r>
        <w:rPr>
          <w:i/>
          <w:color w:val="000000"/>
        </w:rPr>
        <w:t>J. Atmos. Sci.</w:t>
      </w:r>
      <w:r>
        <w:rPr>
          <w:color w:val="000000"/>
        </w:rPr>
        <w:t xml:space="preserve">, </w:t>
      </w:r>
      <w:r>
        <w:rPr>
          <w:b/>
          <w:color w:val="000000"/>
        </w:rPr>
        <w:t>58</w:t>
      </w:r>
      <w:r>
        <w:rPr>
          <w:color w:val="000000"/>
        </w:rPr>
        <w:t>, 2927-2941.</w:t>
      </w:r>
    </w:p>
    <w:p w14:paraId="28CC7585" w14:textId="77777777" w:rsidR="002D6DB9" w:rsidRDefault="002D6DB9">
      <w:pPr>
        <w:tabs>
          <w:tab w:val="left" w:pos="0"/>
          <w:tab w:val="left" w:pos="720"/>
          <w:tab w:val="left" w:pos="1440"/>
        </w:tabs>
        <w:rPr>
          <w:color w:val="000000"/>
        </w:rPr>
      </w:pPr>
    </w:p>
    <w:p w14:paraId="46C5335A" w14:textId="5F737194" w:rsidR="002D6DB9" w:rsidRDefault="002D6DB9">
      <w:pPr>
        <w:tabs>
          <w:tab w:val="left" w:pos="0"/>
          <w:tab w:val="left" w:pos="720"/>
          <w:tab w:val="left" w:pos="1440"/>
        </w:tabs>
        <w:ind w:left="720" w:hanging="720"/>
        <w:rPr>
          <w:color w:val="000000"/>
        </w:rPr>
      </w:pPr>
      <w:r>
        <w:rPr>
          <w:color w:val="000000"/>
        </w:rPr>
        <w:t>1</w:t>
      </w:r>
      <w:r w:rsidR="006F32D0">
        <w:rPr>
          <w:color w:val="000000"/>
        </w:rPr>
        <w:t>90</w:t>
      </w:r>
      <w:r>
        <w:rPr>
          <w:color w:val="000000"/>
        </w:rPr>
        <w:t>.</w:t>
      </w:r>
      <w:r>
        <w:rPr>
          <w:color w:val="000000"/>
        </w:rPr>
        <w:tab/>
        <w:t xml:space="preserve">Schneider, E.K., B.P. Kirtman and R.S. Lindzen (1999) Upper tropospheric water vapor and climate sensitivity. </w:t>
      </w:r>
      <w:r>
        <w:rPr>
          <w:i/>
          <w:color w:val="000000"/>
        </w:rPr>
        <w:t>J. Atmos. Sci.,</w:t>
      </w:r>
      <w:r>
        <w:rPr>
          <w:b/>
          <w:color w:val="000000"/>
        </w:rPr>
        <w:t>56</w:t>
      </w:r>
      <w:r>
        <w:rPr>
          <w:i/>
          <w:color w:val="000000"/>
        </w:rPr>
        <w:t xml:space="preserve">, </w:t>
      </w:r>
      <w:r>
        <w:rPr>
          <w:color w:val="000000"/>
        </w:rPr>
        <w:t>1649-1658.</w:t>
      </w:r>
    </w:p>
    <w:p w14:paraId="7D3DFF14" w14:textId="77777777" w:rsidR="006B6E59" w:rsidRDefault="006B6E59">
      <w:pPr>
        <w:tabs>
          <w:tab w:val="left" w:pos="0"/>
          <w:tab w:val="left" w:pos="720"/>
          <w:tab w:val="left" w:pos="1440"/>
        </w:tabs>
        <w:ind w:left="720" w:hanging="720"/>
        <w:rPr>
          <w:color w:val="000000"/>
        </w:rPr>
      </w:pPr>
    </w:p>
    <w:p w14:paraId="164FDAD7" w14:textId="275C9470" w:rsidR="002D6DB9" w:rsidRDefault="002D6DB9">
      <w:pPr>
        <w:tabs>
          <w:tab w:val="left" w:pos="0"/>
          <w:tab w:val="left" w:pos="720"/>
          <w:tab w:val="left" w:pos="1440"/>
        </w:tabs>
        <w:ind w:left="720" w:hanging="720"/>
        <w:rPr>
          <w:color w:val="000000"/>
        </w:rPr>
      </w:pPr>
      <w:r>
        <w:rPr>
          <w:color w:val="000000"/>
        </w:rPr>
        <w:t>19</w:t>
      </w:r>
      <w:r w:rsidR="006F32D0">
        <w:rPr>
          <w:color w:val="000000"/>
        </w:rPr>
        <w:t>1</w:t>
      </w:r>
      <w:r>
        <w:rPr>
          <w:color w:val="000000"/>
        </w:rPr>
        <w:t>.</w:t>
      </w:r>
      <w:r>
        <w:rPr>
          <w:color w:val="000000"/>
        </w:rPr>
        <w:tab/>
        <w:t xml:space="preserve">Kirk-Davidoff, D.B. and R.S. Lindzen (2000) An energy balance model based on potential vorticity homogenization. </w:t>
      </w:r>
      <w:r>
        <w:rPr>
          <w:i/>
          <w:color w:val="000000"/>
        </w:rPr>
        <w:t xml:space="preserve">J. Climate, </w:t>
      </w:r>
      <w:r>
        <w:rPr>
          <w:b/>
          <w:color w:val="000000"/>
        </w:rPr>
        <w:t>13</w:t>
      </w:r>
      <w:r>
        <w:rPr>
          <w:i/>
          <w:color w:val="000000"/>
        </w:rPr>
        <w:t xml:space="preserve">, </w:t>
      </w:r>
      <w:r>
        <w:rPr>
          <w:color w:val="000000"/>
        </w:rPr>
        <w:t>431-</w:t>
      </w:r>
      <w:proofErr w:type="gramStart"/>
      <w:r>
        <w:rPr>
          <w:color w:val="000000"/>
        </w:rPr>
        <w:t>448</w:t>
      </w:r>
      <w:r>
        <w:rPr>
          <w:i/>
          <w:color w:val="000000"/>
        </w:rPr>
        <w:t>..</w:t>
      </w:r>
      <w:proofErr w:type="gramEnd"/>
    </w:p>
    <w:p w14:paraId="108B271A" w14:textId="77777777" w:rsidR="002D6DB9" w:rsidRDefault="002D6DB9">
      <w:pPr>
        <w:tabs>
          <w:tab w:val="left" w:pos="0"/>
          <w:tab w:val="left" w:pos="720"/>
          <w:tab w:val="left" w:pos="1440"/>
        </w:tabs>
        <w:rPr>
          <w:color w:val="000000"/>
        </w:rPr>
      </w:pPr>
    </w:p>
    <w:p w14:paraId="4567BE60" w14:textId="02C655B1" w:rsidR="002D6DB9" w:rsidRDefault="002D6DB9">
      <w:pPr>
        <w:tabs>
          <w:tab w:val="left" w:pos="0"/>
          <w:tab w:val="left" w:pos="720"/>
          <w:tab w:val="left" w:pos="1440"/>
        </w:tabs>
        <w:ind w:left="720" w:hanging="720"/>
        <w:rPr>
          <w:color w:val="000000"/>
        </w:rPr>
      </w:pPr>
      <w:r>
        <w:rPr>
          <w:color w:val="000000"/>
        </w:rPr>
        <w:t>19</w:t>
      </w:r>
      <w:r w:rsidR="006F32D0">
        <w:rPr>
          <w:color w:val="000000"/>
        </w:rPr>
        <w:t>2</w:t>
      </w:r>
      <w:r>
        <w:rPr>
          <w:color w:val="000000"/>
        </w:rPr>
        <w:t>.</w:t>
      </w:r>
      <w:r>
        <w:rPr>
          <w:color w:val="000000"/>
        </w:rPr>
        <w:tab/>
        <w:t xml:space="preserve">(1998) Den </w:t>
      </w:r>
      <w:proofErr w:type="spellStart"/>
      <w:r>
        <w:rPr>
          <w:color w:val="000000"/>
        </w:rPr>
        <w:t>Problematiska</w:t>
      </w:r>
      <w:proofErr w:type="spellEnd"/>
      <w:r>
        <w:rPr>
          <w:color w:val="000000"/>
        </w:rPr>
        <w:t xml:space="preserve"> </w:t>
      </w:r>
      <w:proofErr w:type="spellStart"/>
      <w:r>
        <w:rPr>
          <w:color w:val="000000"/>
        </w:rPr>
        <w:t>växthuseffekten</w:t>
      </w:r>
      <w:proofErr w:type="spellEnd"/>
      <w:r>
        <w:rPr>
          <w:color w:val="000000"/>
        </w:rPr>
        <w:t xml:space="preserve">.  Chapter 8 in </w:t>
      </w:r>
      <w:proofErr w:type="spellStart"/>
      <w:r>
        <w:rPr>
          <w:i/>
          <w:color w:val="000000"/>
        </w:rPr>
        <w:t>Klimatpolitik</w:t>
      </w:r>
      <w:proofErr w:type="spellEnd"/>
      <w:r>
        <w:rPr>
          <w:i/>
          <w:color w:val="000000"/>
        </w:rPr>
        <w:t xml:space="preserve"> </w:t>
      </w:r>
      <w:proofErr w:type="spellStart"/>
      <w:r>
        <w:rPr>
          <w:i/>
          <w:color w:val="000000"/>
        </w:rPr>
        <w:t>efter</w:t>
      </w:r>
      <w:proofErr w:type="spellEnd"/>
      <w:r>
        <w:rPr>
          <w:i/>
          <w:color w:val="000000"/>
        </w:rPr>
        <w:t xml:space="preserve"> </w:t>
      </w:r>
      <w:proofErr w:type="spellStart"/>
      <w:r>
        <w:rPr>
          <w:i/>
          <w:color w:val="000000"/>
        </w:rPr>
        <w:t>Kyotomötet</w:t>
      </w:r>
      <w:proofErr w:type="spellEnd"/>
      <w:r>
        <w:rPr>
          <w:color w:val="000000"/>
        </w:rPr>
        <w:t xml:space="preserve"> (T.R. </w:t>
      </w:r>
      <w:proofErr w:type="spellStart"/>
      <w:r>
        <w:rPr>
          <w:color w:val="000000"/>
        </w:rPr>
        <w:t>Gerholm</w:t>
      </w:r>
      <w:proofErr w:type="spellEnd"/>
      <w:r>
        <w:rPr>
          <w:color w:val="000000"/>
        </w:rPr>
        <w:t xml:space="preserve">, editor), SNS </w:t>
      </w:r>
      <w:proofErr w:type="spellStart"/>
      <w:r>
        <w:rPr>
          <w:color w:val="000000"/>
        </w:rPr>
        <w:t>Förlag</w:t>
      </w:r>
      <w:proofErr w:type="spellEnd"/>
      <w:r>
        <w:rPr>
          <w:color w:val="000000"/>
        </w:rPr>
        <w:t>, Stockholm, 175pp.</w:t>
      </w:r>
    </w:p>
    <w:p w14:paraId="37FF4FFA" w14:textId="77777777" w:rsidR="002D6DB9" w:rsidRDefault="002D6DB9">
      <w:pPr>
        <w:tabs>
          <w:tab w:val="left" w:pos="0"/>
          <w:tab w:val="left" w:pos="720"/>
          <w:tab w:val="left" w:pos="1440"/>
        </w:tabs>
        <w:rPr>
          <w:color w:val="000000"/>
        </w:rPr>
      </w:pPr>
    </w:p>
    <w:p w14:paraId="58AC0143" w14:textId="5031D7C7" w:rsidR="002D6DB9" w:rsidRDefault="002D6DB9">
      <w:pPr>
        <w:tabs>
          <w:tab w:val="left" w:pos="0"/>
          <w:tab w:val="left" w:pos="720"/>
          <w:tab w:val="left" w:pos="1440"/>
        </w:tabs>
        <w:ind w:left="720" w:hanging="720"/>
        <w:rPr>
          <w:color w:val="000000"/>
        </w:rPr>
      </w:pPr>
      <w:r>
        <w:rPr>
          <w:color w:val="000000"/>
        </w:rPr>
        <w:t>19</w:t>
      </w:r>
      <w:r w:rsidR="006F32D0">
        <w:rPr>
          <w:color w:val="000000"/>
        </w:rPr>
        <w:t>3</w:t>
      </w:r>
      <w:r>
        <w:rPr>
          <w:color w:val="000000"/>
        </w:rPr>
        <w:t>.</w:t>
      </w:r>
      <w:r>
        <w:rPr>
          <w:color w:val="000000"/>
        </w:rPr>
        <w:tab/>
        <w:t xml:space="preserve">(1999) The Greenhouse Effect and its problems.  Chapter 8 in </w:t>
      </w:r>
      <w:r>
        <w:rPr>
          <w:i/>
          <w:color w:val="000000"/>
        </w:rPr>
        <w:t>Climate Policy After Kyoto</w:t>
      </w:r>
      <w:r>
        <w:rPr>
          <w:color w:val="000000"/>
        </w:rPr>
        <w:t xml:space="preserve"> (T.R. Gerholm, editor), Multi-Science Publishing Co., Brentwood, UK, 170pp.</w:t>
      </w:r>
    </w:p>
    <w:p w14:paraId="59B94034" w14:textId="77777777" w:rsidR="002D6DB9" w:rsidRDefault="002D6DB9">
      <w:pPr>
        <w:tabs>
          <w:tab w:val="left" w:pos="0"/>
          <w:tab w:val="left" w:pos="720"/>
          <w:tab w:val="left" w:pos="1440"/>
        </w:tabs>
        <w:rPr>
          <w:color w:val="000000"/>
        </w:rPr>
      </w:pPr>
    </w:p>
    <w:p w14:paraId="32E0F511" w14:textId="7B7E4EF1" w:rsidR="002D6DB9" w:rsidRDefault="002D6DB9">
      <w:pPr>
        <w:tabs>
          <w:tab w:val="left" w:pos="0"/>
          <w:tab w:val="left" w:pos="720"/>
          <w:tab w:val="left" w:pos="1440"/>
        </w:tabs>
        <w:ind w:left="720" w:hanging="720"/>
        <w:rPr>
          <w:color w:val="000000"/>
        </w:rPr>
      </w:pPr>
      <w:r>
        <w:rPr>
          <w:color w:val="000000"/>
        </w:rPr>
        <w:t>19</w:t>
      </w:r>
      <w:r w:rsidR="006F32D0">
        <w:rPr>
          <w:color w:val="000000"/>
        </w:rPr>
        <w:t>4</w:t>
      </w:r>
      <w:r>
        <w:rPr>
          <w:color w:val="000000"/>
        </w:rPr>
        <w:t>.</w:t>
      </w:r>
      <w:r>
        <w:rPr>
          <w:color w:val="000000"/>
        </w:rPr>
        <w:tab/>
        <w:t xml:space="preserve">A. Solomon and R.S. Lindzen (2000) The impact of resolution on a numerical simulation of barotropic instability. </w:t>
      </w:r>
      <w:r>
        <w:rPr>
          <w:i/>
          <w:color w:val="000000"/>
        </w:rPr>
        <w:t>J. Atmos. Sci.</w:t>
      </w:r>
      <w:r>
        <w:rPr>
          <w:color w:val="000000"/>
        </w:rPr>
        <w:t xml:space="preserve">, </w:t>
      </w:r>
      <w:r>
        <w:rPr>
          <w:b/>
          <w:color w:val="000000"/>
        </w:rPr>
        <w:t>57</w:t>
      </w:r>
      <w:r>
        <w:rPr>
          <w:color w:val="000000"/>
        </w:rPr>
        <w:t>, 3799-3816.</w:t>
      </w:r>
    </w:p>
    <w:p w14:paraId="7B264F69" w14:textId="77777777" w:rsidR="002D6DB9" w:rsidRDefault="002D6DB9">
      <w:pPr>
        <w:tabs>
          <w:tab w:val="left" w:pos="0"/>
          <w:tab w:val="left" w:pos="720"/>
          <w:tab w:val="left" w:pos="1440"/>
        </w:tabs>
        <w:rPr>
          <w:color w:val="000000"/>
        </w:rPr>
      </w:pPr>
    </w:p>
    <w:p w14:paraId="07C15EDE" w14:textId="2DB768CC" w:rsidR="002D6DB9" w:rsidRDefault="002D6DB9">
      <w:pPr>
        <w:tabs>
          <w:tab w:val="left" w:pos="0"/>
          <w:tab w:val="left" w:pos="720"/>
          <w:tab w:val="left" w:pos="1440"/>
        </w:tabs>
        <w:ind w:left="720" w:hanging="720"/>
        <w:rPr>
          <w:color w:val="000000"/>
        </w:rPr>
      </w:pPr>
      <w:r>
        <w:rPr>
          <w:color w:val="000000"/>
        </w:rPr>
        <w:t>19</w:t>
      </w:r>
      <w:r w:rsidR="006F32D0">
        <w:rPr>
          <w:color w:val="000000"/>
        </w:rPr>
        <w:t>5</w:t>
      </w:r>
      <w:r>
        <w:rPr>
          <w:color w:val="000000"/>
        </w:rPr>
        <w:t>.</w:t>
      </w:r>
      <w:r>
        <w:rPr>
          <w:color w:val="000000"/>
        </w:rPr>
        <w:tab/>
        <w:t xml:space="preserve">D. Straus and R.S. Lindzen (2000) Planetary scale baroclinic instability and the MJO. </w:t>
      </w:r>
      <w:r>
        <w:rPr>
          <w:i/>
          <w:color w:val="000000"/>
        </w:rPr>
        <w:t xml:space="preserve"> J. Atmos. Sci.</w:t>
      </w:r>
      <w:r>
        <w:rPr>
          <w:color w:val="000000"/>
        </w:rPr>
        <w:t xml:space="preserve">, </w:t>
      </w:r>
      <w:r>
        <w:rPr>
          <w:b/>
          <w:color w:val="000000"/>
        </w:rPr>
        <w:t>57</w:t>
      </w:r>
      <w:r>
        <w:rPr>
          <w:color w:val="000000"/>
        </w:rPr>
        <w:t>, 3609-3626.</w:t>
      </w:r>
    </w:p>
    <w:p w14:paraId="20611788" w14:textId="77777777" w:rsidR="002D6DB9" w:rsidRDefault="002D6DB9">
      <w:pPr>
        <w:tabs>
          <w:tab w:val="left" w:pos="0"/>
          <w:tab w:val="left" w:pos="720"/>
          <w:tab w:val="left" w:pos="1440"/>
        </w:tabs>
        <w:rPr>
          <w:color w:val="000000"/>
        </w:rPr>
      </w:pPr>
    </w:p>
    <w:p w14:paraId="47D08EAD" w14:textId="4CB69015" w:rsidR="002D6DB9" w:rsidRDefault="002D6DB9">
      <w:pPr>
        <w:tabs>
          <w:tab w:val="left" w:pos="0"/>
          <w:tab w:val="left" w:pos="720"/>
          <w:tab w:val="left" w:pos="1440"/>
        </w:tabs>
        <w:ind w:left="720" w:hanging="720"/>
        <w:rPr>
          <w:color w:val="000000"/>
        </w:rPr>
      </w:pPr>
      <w:r>
        <w:rPr>
          <w:color w:val="000000"/>
        </w:rPr>
        <w:t>19</w:t>
      </w:r>
      <w:r w:rsidR="006F32D0">
        <w:rPr>
          <w:color w:val="000000"/>
        </w:rPr>
        <w:t>6</w:t>
      </w:r>
      <w:r w:rsidR="00BB4EAE">
        <w:rPr>
          <w:color w:val="000000"/>
        </w:rPr>
        <w:t>.</w:t>
      </w:r>
      <w:r>
        <w:rPr>
          <w:color w:val="000000"/>
        </w:rPr>
        <w:tab/>
        <w:t xml:space="preserve">R.S. Lindzen, M.-D. Chou, and A.Y. Hou (2001) Does the Earth have an adaptive infrared iris?  </w:t>
      </w:r>
      <w:r>
        <w:rPr>
          <w:i/>
          <w:color w:val="000000"/>
        </w:rPr>
        <w:t>Bull. Amer. Met. Soc.</w:t>
      </w:r>
      <w:r>
        <w:rPr>
          <w:color w:val="000000"/>
        </w:rPr>
        <w:t xml:space="preserve"> </w:t>
      </w:r>
      <w:r>
        <w:rPr>
          <w:b/>
          <w:color w:val="000000"/>
        </w:rPr>
        <w:t>82</w:t>
      </w:r>
      <w:r>
        <w:rPr>
          <w:color w:val="000000"/>
        </w:rPr>
        <w:t>, 417-432.</w:t>
      </w:r>
    </w:p>
    <w:p w14:paraId="26FE6D9F" w14:textId="77777777" w:rsidR="002D6DB9" w:rsidRDefault="002D6DB9">
      <w:pPr>
        <w:tabs>
          <w:tab w:val="left" w:pos="0"/>
          <w:tab w:val="left" w:pos="720"/>
          <w:tab w:val="left" w:pos="1440"/>
        </w:tabs>
        <w:rPr>
          <w:color w:val="000000"/>
        </w:rPr>
      </w:pPr>
    </w:p>
    <w:p w14:paraId="09C04063" w14:textId="4632A074" w:rsidR="002D6DB9" w:rsidRDefault="00BB4EAE" w:rsidP="00BB4EAE">
      <w:pPr>
        <w:pStyle w:val="Level1"/>
        <w:widowControl/>
        <w:tabs>
          <w:tab w:val="left" w:pos="0"/>
          <w:tab w:val="left" w:pos="720"/>
          <w:tab w:val="left" w:pos="1440"/>
        </w:tabs>
        <w:rPr>
          <w:color w:val="000000"/>
        </w:rPr>
      </w:pPr>
      <w:r>
        <w:rPr>
          <w:color w:val="000000"/>
        </w:rPr>
        <w:t>19</w:t>
      </w:r>
      <w:r w:rsidR="006F32D0">
        <w:rPr>
          <w:color w:val="000000"/>
        </w:rPr>
        <w:t>7</w:t>
      </w:r>
      <w:r>
        <w:rPr>
          <w:color w:val="000000"/>
        </w:rPr>
        <w:t>.</w:t>
      </w:r>
      <w:r w:rsidR="002D6DB9">
        <w:rPr>
          <w:color w:val="000000"/>
        </w:rPr>
        <w:tab/>
        <w:t xml:space="preserve">G. Roe and R.S. Lindzen (2001) A one-dimensional model for the interaction between ice sheets and atmospheric stationary waves. </w:t>
      </w:r>
      <w:r w:rsidR="002D6DB9">
        <w:rPr>
          <w:i/>
          <w:color w:val="000000"/>
        </w:rPr>
        <w:t>Climate Dyn.</w:t>
      </w:r>
      <w:r w:rsidR="002D6DB9">
        <w:rPr>
          <w:color w:val="000000"/>
        </w:rPr>
        <w:t xml:space="preserve">, </w:t>
      </w:r>
      <w:r w:rsidR="002D6DB9">
        <w:rPr>
          <w:b/>
          <w:color w:val="000000"/>
        </w:rPr>
        <w:t>17</w:t>
      </w:r>
      <w:r w:rsidR="002D6DB9">
        <w:rPr>
          <w:color w:val="000000"/>
        </w:rPr>
        <w:t>, 479-487.</w:t>
      </w:r>
    </w:p>
    <w:p w14:paraId="2F72BE5A" w14:textId="77777777" w:rsidR="002D6DB9" w:rsidRDefault="002D6DB9">
      <w:pPr>
        <w:tabs>
          <w:tab w:val="left" w:pos="0"/>
          <w:tab w:val="left" w:pos="720"/>
          <w:tab w:val="left" w:pos="1440"/>
        </w:tabs>
        <w:rPr>
          <w:color w:val="000000"/>
        </w:rPr>
      </w:pPr>
    </w:p>
    <w:p w14:paraId="5FFD58DC" w14:textId="4D4B9AD3" w:rsidR="002D6DB9" w:rsidRDefault="00BB4EAE" w:rsidP="00BB4EAE">
      <w:pPr>
        <w:pStyle w:val="Level1"/>
        <w:widowControl/>
        <w:tabs>
          <w:tab w:val="left" w:pos="0"/>
          <w:tab w:val="left" w:pos="720"/>
          <w:tab w:val="left" w:pos="1440"/>
        </w:tabs>
        <w:rPr>
          <w:color w:val="000000"/>
        </w:rPr>
      </w:pPr>
      <w:r>
        <w:rPr>
          <w:color w:val="000000"/>
        </w:rPr>
        <w:t>19</w:t>
      </w:r>
      <w:r w:rsidR="006F32D0">
        <w:rPr>
          <w:color w:val="000000"/>
        </w:rPr>
        <w:t>8</w:t>
      </w:r>
      <w:r>
        <w:rPr>
          <w:color w:val="000000"/>
        </w:rPr>
        <w:t>.</w:t>
      </w:r>
      <w:r w:rsidR="002D6DB9">
        <w:rPr>
          <w:color w:val="000000"/>
        </w:rPr>
        <w:tab/>
        <w:t xml:space="preserve">G. Roe and R.S. Lindzen (2001) The mutual interaction between continental-scale ice sheets and atmospheric stationary waves.  </w:t>
      </w:r>
      <w:r w:rsidR="002D6DB9">
        <w:rPr>
          <w:i/>
          <w:color w:val="000000"/>
        </w:rPr>
        <w:t>J. Climate</w:t>
      </w:r>
      <w:r w:rsidR="002D6DB9">
        <w:rPr>
          <w:color w:val="000000"/>
        </w:rPr>
        <w:t xml:space="preserve">, </w:t>
      </w:r>
      <w:r w:rsidR="002D6DB9">
        <w:rPr>
          <w:b/>
          <w:color w:val="000000"/>
        </w:rPr>
        <w:t>14</w:t>
      </w:r>
      <w:r w:rsidR="002D6DB9">
        <w:rPr>
          <w:color w:val="000000"/>
        </w:rPr>
        <w:t>, 1450-1465.</w:t>
      </w:r>
    </w:p>
    <w:p w14:paraId="1546EBC8" w14:textId="77777777" w:rsidR="002D6DB9" w:rsidRDefault="002D6DB9">
      <w:pPr>
        <w:tabs>
          <w:tab w:val="left" w:pos="0"/>
          <w:tab w:val="left" w:pos="720"/>
          <w:tab w:val="left" w:pos="1440"/>
        </w:tabs>
        <w:rPr>
          <w:color w:val="000000"/>
        </w:rPr>
      </w:pPr>
    </w:p>
    <w:p w14:paraId="5CD014CC" w14:textId="7B6FF214" w:rsidR="002D6DB9" w:rsidRDefault="00BB4EAE" w:rsidP="00BB4EAE">
      <w:pPr>
        <w:pStyle w:val="Level1"/>
        <w:widowControl/>
        <w:tabs>
          <w:tab w:val="left" w:pos="0"/>
          <w:tab w:val="left" w:pos="720"/>
          <w:tab w:val="left" w:pos="1440"/>
        </w:tabs>
        <w:rPr>
          <w:color w:val="000000"/>
        </w:rPr>
      </w:pPr>
      <w:r>
        <w:rPr>
          <w:color w:val="000000"/>
        </w:rPr>
        <w:t>19</w:t>
      </w:r>
      <w:r w:rsidR="006F32D0">
        <w:rPr>
          <w:color w:val="000000"/>
        </w:rPr>
        <w:t>9</w:t>
      </w:r>
      <w:r>
        <w:rPr>
          <w:color w:val="000000"/>
        </w:rPr>
        <w:t>.</w:t>
      </w:r>
      <w:r w:rsidR="002D6DB9">
        <w:rPr>
          <w:color w:val="000000"/>
        </w:rPr>
        <w:tab/>
        <w:t>R.S. Lindzen and K. Emanuel (2002) The greenhouse effect. in</w:t>
      </w:r>
      <w:r w:rsidR="002D6DB9">
        <w:rPr>
          <w:i/>
          <w:color w:val="000000"/>
        </w:rPr>
        <w:t xml:space="preserve"> Encyclopedia of Global Change, Environmental Change and Human Society, Volume 1</w:t>
      </w:r>
      <w:r w:rsidR="002D6DB9">
        <w:rPr>
          <w:color w:val="000000"/>
        </w:rPr>
        <w:t>, Andrew S. Goudie, editor in chief, pp 562-566, Oxford University Press, New York,710 pp.</w:t>
      </w:r>
    </w:p>
    <w:p w14:paraId="35BAB857" w14:textId="77777777" w:rsidR="002D6DB9" w:rsidRDefault="002D6DB9">
      <w:pPr>
        <w:tabs>
          <w:tab w:val="left" w:pos="0"/>
          <w:tab w:val="left" w:pos="720"/>
          <w:tab w:val="left" w:pos="1440"/>
        </w:tabs>
        <w:rPr>
          <w:color w:val="000000"/>
        </w:rPr>
      </w:pPr>
    </w:p>
    <w:p w14:paraId="573EC077" w14:textId="55D34943" w:rsidR="002D6DB9" w:rsidRDefault="006F32D0" w:rsidP="00BB4EAE">
      <w:pPr>
        <w:pStyle w:val="Level1"/>
        <w:widowControl/>
        <w:tabs>
          <w:tab w:val="left" w:pos="0"/>
          <w:tab w:val="left" w:pos="720"/>
          <w:tab w:val="left" w:pos="1440"/>
        </w:tabs>
        <w:rPr>
          <w:color w:val="000000"/>
        </w:rPr>
      </w:pPr>
      <w:r>
        <w:rPr>
          <w:color w:val="000000"/>
        </w:rPr>
        <w:t>200</w:t>
      </w:r>
      <w:r w:rsidR="00BB4EAE">
        <w:rPr>
          <w:color w:val="000000"/>
        </w:rPr>
        <w:t>.</w:t>
      </w:r>
      <w:r w:rsidR="002D6DB9">
        <w:rPr>
          <w:color w:val="000000"/>
        </w:rPr>
        <w:tab/>
        <w:t xml:space="preserve">Sun, D.-Z., C. Covey, and R.S. Lindzen (2001) Vertical correlations of water vapor in </w:t>
      </w:r>
      <w:proofErr w:type="gramStart"/>
      <w:r w:rsidR="002D6DB9">
        <w:rPr>
          <w:color w:val="000000"/>
        </w:rPr>
        <w:t>GCMs..</w:t>
      </w:r>
      <w:proofErr w:type="gramEnd"/>
      <w:r w:rsidR="002D6DB9">
        <w:rPr>
          <w:color w:val="000000"/>
        </w:rPr>
        <w:t xml:space="preserve"> </w:t>
      </w:r>
      <w:proofErr w:type="spellStart"/>
      <w:r w:rsidR="002D6DB9">
        <w:rPr>
          <w:i/>
          <w:color w:val="000000"/>
        </w:rPr>
        <w:t>Geophys</w:t>
      </w:r>
      <w:proofErr w:type="spellEnd"/>
      <w:r w:rsidR="002D6DB9">
        <w:rPr>
          <w:i/>
          <w:color w:val="000000"/>
        </w:rPr>
        <w:t>. Res. Lett</w:t>
      </w:r>
      <w:r w:rsidR="002D6DB9">
        <w:rPr>
          <w:color w:val="000000"/>
        </w:rPr>
        <w:t xml:space="preserve">., </w:t>
      </w:r>
      <w:proofErr w:type="gramStart"/>
      <w:r w:rsidR="002D6DB9">
        <w:rPr>
          <w:b/>
          <w:color w:val="000000"/>
        </w:rPr>
        <w:t>28</w:t>
      </w:r>
      <w:r w:rsidR="002D6DB9">
        <w:rPr>
          <w:color w:val="000000"/>
        </w:rPr>
        <w:t xml:space="preserve"> ,</w:t>
      </w:r>
      <w:proofErr w:type="gramEnd"/>
      <w:r w:rsidR="002D6DB9">
        <w:rPr>
          <w:color w:val="000000"/>
        </w:rPr>
        <w:t xml:space="preserve"> 259-262.</w:t>
      </w:r>
    </w:p>
    <w:p w14:paraId="1D6A6D6C" w14:textId="77777777" w:rsidR="002D6DB9" w:rsidRDefault="002D6DB9">
      <w:pPr>
        <w:tabs>
          <w:tab w:val="left" w:pos="0"/>
          <w:tab w:val="left" w:pos="720"/>
          <w:tab w:val="left" w:pos="1440"/>
        </w:tabs>
        <w:rPr>
          <w:color w:val="000000"/>
        </w:rPr>
      </w:pPr>
    </w:p>
    <w:p w14:paraId="16F49A0F" w14:textId="2E0606E5" w:rsidR="002D6DB9" w:rsidRDefault="00BB4EAE" w:rsidP="00BB4EAE">
      <w:pPr>
        <w:pStyle w:val="Level1"/>
        <w:widowControl/>
        <w:tabs>
          <w:tab w:val="left" w:pos="0"/>
          <w:tab w:val="left" w:pos="720"/>
          <w:tab w:val="left" w:pos="1440"/>
        </w:tabs>
        <w:rPr>
          <w:color w:val="000000"/>
        </w:rPr>
      </w:pPr>
      <w:r>
        <w:rPr>
          <w:color w:val="000000"/>
        </w:rPr>
        <w:t>20</w:t>
      </w:r>
      <w:r w:rsidR="006F32D0">
        <w:rPr>
          <w:color w:val="000000"/>
        </w:rPr>
        <w:t>1</w:t>
      </w:r>
      <w:r>
        <w:rPr>
          <w:color w:val="000000"/>
        </w:rPr>
        <w:t>.</w:t>
      </w:r>
      <w:r w:rsidR="002D6DB9">
        <w:rPr>
          <w:color w:val="000000"/>
        </w:rPr>
        <w:tab/>
        <w:t>Zurita, P. and R.S. Lindzen (2001</w:t>
      </w:r>
      <w:proofErr w:type="gramStart"/>
      <w:r w:rsidR="002D6DB9">
        <w:rPr>
          <w:color w:val="000000"/>
        </w:rPr>
        <w:t>)  The</w:t>
      </w:r>
      <w:proofErr w:type="gramEnd"/>
      <w:r w:rsidR="002D6DB9">
        <w:rPr>
          <w:color w:val="000000"/>
        </w:rPr>
        <w:t xml:space="preserve"> equilibration of short Charney waves:  Implications for potential vorticity homogenization in the extratropical troposphere. </w:t>
      </w:r>
      <w:r w:rsidR="002D6DB9">
        <w:rPr>
          <w:i/>
          <w:color w:val="000000"/>
        </w:rPr>
        <w:t>J. Atmos. Sci.</w:t>
      </w:r>
      <w:r w:rsidR="002D6DB9">
        <w:rPr>
          <w:color w:val="000000"/>
        </w:rPr>
        <w:t>, 58, 3443-3462.</w:t>
      </w:r>
    </w:p>
    <w:p w14:paraId="40C6F26A" w14:textId="77777777" w:rsidR="002D6DB9" w:rsidRDefault="002D6DB9">
      <w:pPr>
        <w:tabs>
          <w:tab w:val="left" w:pos="0"/>
          <w:tab w:val="left" w:pos="720"/>
          <w:tab w:val="left" w:pos="1440"/>
        </w:tabs>
        <w:rPr>
          <w:color w:val="000000"/>
        </w:rPr>
      </w:pPr>
    </w:p>
    <w:p w14:paraId="2B4E927E" w14:textId="08235775" w:rsidR="002D6DB9" w:rsidRDefault="00BB4EAE" w:rsidP="006F32D0">
      <w:pPr>
        <w:pStyle w:val="Level1"/>
        <w:widowControl/>
        <w:tabs>
          <w:tab w:val="left" w:pos="0"/>
          <w:tab w:val="left" w:pos="720"/>
          <w:tab w:val="left" w:pos="1440"/>
        </w:tabs>
        <w:ind w:left="720" w:hanging="720"/>
        <w:rPr>
          <w:color w:val="000000"/>
        </w:rPr>
      </w:pPr>
      <w:r>
        <w:rPr>
          <w:color w:val="000000"/>
        </w:rPr>
        <w:t>20</w:t>
      </w:r>
      <w:r w:rsidR="006F32D0">
        <w:rPr>
          <w:color w:val="000000"/>
        </w:rPr>
        <w:t>2</w:t>
      </w:r>
      <w:r>
        <w:rPr>
          <w:color w:val="000000"/>
        </w:rPr>
        <w:t>.</w:t>
      </w:r>
      <w:r w:rsidR="002D6DB9">
        <w:rPr>
          <w:color w:val="000000"/>
        </w:rPr>
        <w:tab/>
        <w:t xml:space="preserve">Harnik, N. and R.S. Lindzen (2001) The effect of reflecting surfaces on the vertical structure and variability of stratospheric planetary waves.  </w:t>
      </w:r>
      <w:r w:rsidR="002D6DB9">
        <w:rPr>
          <w:i/>
          <w:color w:val="000000"/>
        </w:rPr>
        <w:t>J. Atmos. Sci.</w:t>
      </w:r>
      <w:r w:rsidR="002D6DB9">
        <w:rPr>
          <w:color w:val="000000"/>
        </w:rPr>
        <w:t xml:space="preserve">, </w:t>
      </w:r>
      <w:r w:rsidR="002D6DB9">
        <w:rPr>
          <w:b/>
          <w:color w:val="000000"/>
        </w:rPr>
        <w:t>58</w:t>
      </w:r>
      <w:r w:rsidR="002D6DB9">
        <w:rPr>
          <w:color w:val="000000"/>
        </w:rPr>
        <w:t>, 2872-2894.</w:t>
      </w:r>
    </w:p>
    <w:p w14:paraId="0056B848" w14:textId="77777777" w:rsidR="002D6DB9" w:rsidRDefault="002D6DB9">
      <w:pPr>
        <w:tabs>
          <w:tab w:val="left" w:pos="0"/>
          <w:tab w:val="left" w:pos="720"/>
          <w:tab w:val="left" w:pos="1440"/>
        </w:tabs>
        <w:rPr>
          <w:color w:val="000000"/>
        </w:rPr>
      </w:pPr>
    </w:p>
    <w:p w14:paraId="19E840BB" w14:textId="54C7D9EB" w:rsidR="002D6DB9" w:rsidRDefault="002D6DB9">
      <w:pPr>
        <w:tabs>
          <w:tab w:val="left" w:pos="0"/>
          <w:tab w:val="left" w:pos="720"/>
          <w:tab w:val="left" w:pos="1440"/>
        </w:tabs>
        <w:ind w:left="720" w:hanging="720"/>
        <w:rPr>
          <w:color w:val="000000"/>
        </w:rPr>
      </w:pPr>
      <w:r>
        <w:rPr>
          <w:color w:val="000000"/>
        </w:rPr>
        <w:t>20</w:t>
      </w:r>
      <w:r w:rsidR="006F32D0">
        <w:rPr>
          <w:color w:val="000000"/>
        </w:rPr>
        <w:t>3</w:t>
      </w:r>
      <w:r>
        <w:rPr>
          <w:color w:val="000000"/>
        </w:rPr>
        <w:t>.</w:t>
      </w:r>
      <w:r>
        <w:rPr>
          <w:color w:val="000000"/>
        </w:rPr>
        <w:tab/>
        <w:t xml:space="preserve">Lindzen, R.S. and C. </w:t>
      </w:r>
      <w:proofErr w:type="spellStart"/>
      <w:r>
        <w:rPr>
          <w:color w:val="000000"/>
        </w:rPr>
        <w:t>Giannitsis</w:t>
      </w:r>
      <w:proofErr w:type="spellEnd"/>
      <w:r>
        <w:rPr>
          <w:color w:val="000000"/>
        </w:rPr>
        <w:t xml:space="preserve"> (2002) Reconciling observations of global temperature change. </w:t>
      </w:r>
      <w:proofErr w:type="spellStart"/>
      <w:r>
        <w:rPr>
          <w:i/>
          <w:color w:val="000000"/>
        </w:rPr>
        <w:t>Geophys</w:t>
      </w:r>
      <w:proofErr w:type="spellEnd"/>
      <w:r>
        <w:rPr>
          <w:i/>
          <w:color w:val="000000"/>
        </w:rPr>
        <w:t xml:space="preserve">. Res. </w:t>
      </w:r>
      <w:proofErr w:type="spellStart"/>
      <w:r>
        <w:rPr>
          <w:i/>
          <w:color w:val="000000"/>
        </w:rPr>
        <w:t>Ltrs</w:t>
      </w:r>
      <w:proofErr w:type="spellEnd"/>
      <w:r>
        <w:rPr>
          <w:i/>
          <w:color w:val="000000"/>
        </w:rPr>
        <w:t>.</w:t>
      </w:r>
      <w:r>
        <w:rPr>
          <w:color w:val="000000"/>
        </w:rPr>
        <w:t xml:space="preserve"> </w:t>
      </w:r>
      <w:r>
        <w:rPr>
          <w:b/>
          <w:color w:val="000000"/>
        </w:rPr>
        <w:t>29</w:t>
      </w:r>
      <w:r>
        <w:rPr>
          <w:color w:val="000000"/>
        </w:rPr>
        <w:t>, (26 June) 10.1029/2001GL014074</w:t>
      </w:r>
    </w:p>
    <w:p w14:paraId="7E07FD9A" w14:textId="77777777" w:rsidR="002D6DB9" w:rsidRDefault="002D6DB9">
      <w:pPr>
        <w:tabs>
          <w:tab w:val="left" w:pos="0"/>
          <w:tab w:val="left" w:pos="720"/>
          <w:tab w:val="left" w:pos="1440"/>
        </w:tabs>
        <w:rPr>
          <w:color w:val="000000"/>
        </w:rPr>
      </w:pPr>
    </w:p>
    <w:p w14:paraId="139909F2" w14:textId="2040E206" w:rsidR="002D6DB9" w:rsidRDefault="002D6DB9">
      <w:pPr>
        <w:tabs>
          <w:tab w:val="left" w:pos="0"/>
          <w:tab w:val="left" w:pos="720"/>
          <w:tab w:val="left" w:pos="1440"/>
        </w:tabs>
        <w:ind w:left="720" w:hanging="720"/>
        <w:rPr>
          <w:color w:val="000000"/>
        </w:rPr>
      </w:pPr>
      <w:r>
        <w:rPr>
          <w:color w:val="000000"/>
        </w:rPr>
        <w:t>20</w:t>
      </w:r>
      <w:r w:rsidR="006F32D0">
        <w:rPr>
          <w:color w:val="000000"/>
        </w:rPr>
        <w:t>4</w:t>
      </w:r>
      <w:r>
        <w:rPr>
          <w:color w:val="000000"/>
        </w:rPr>
        <w:t>.</w:t>
      </w:r>
      <w:r>
        <w:rPr>
          <w:color w:val="000000"/>
        </w:rPr>
        <w:tab/>
        <w:t xml:space="preserve">Lindzen, R.S. (2002a) Do Deep Ocean Temperature Records Verify Models? </w:t>
      </w:r>
      <w:proofErr w:type="spellStart"/>
      <w:r>
        <w:rPr>
          <w:i/>
          <w:color w:val="000000"/>
        </w:rPr>
        <w:t>Geophys</w:t>
      </w:r>
      <w:proofErr w:type="spellEnd"/>
      <w:r>
        <w:rPr>
          <w:i/>
          <w:color w:val="000000"/>
        </w:rPr>
        <w:t xml:space="preserve">. Res. </w:t>
      </w:r>
      <w:proofErr w:type="spellStart"/>
      <w:r>
        <w:rPr>
          <w:i/>
          <w:color w:val="000000"/>
        </w:rPr>
        <w:t>Ltrs</w:t>
      </w:r>
      <w:proofErr w:type="spellEnd"/>
      <w:r>
        <w:rPr>
          <w:i/>
          <w:color w:val="000000"/>
        </w:rPr>
        <w:t>.</w:t>
      </w:r>
      <w:r>
        <w:rPr>
          <w:color w:val="000000"/>
        </w:rPr>
        <w:t xml:space="preserve">, </w:t>
      </w:r>
      <w:r>
        <w:rPr>
          <w:b/>
          <w:color w:val="000000"/>
        </w:rPr>
        <w:t>29</w:t>
      </w:r>
      <w:r>
        <w:rPr>
          <w:color w:val="000000"/>
        </w:rPr>
        <w:t>, 10.1029/2001GL014360.</w:t>
      </w:r>
    </w:p>
    <w:p w14:paraId="711F3E7C" w14:textId="77777777" w:rsidR="002D6DB9" w:rsidRDefault="002D6DB9">
      <w:pPr>
        <w:tabs>
          <w:tab w:val="left" w:pos="0"/>
          <w:tab w:val="left" w:pos="720"/>
          <w:tab w:val="left" w:pos="1440"/>
        </w:tabs>
        <w:rPr>
          <w:color w:val="000000"/>
        </w:rPr>
      </w:pPr>
    </w:p>
    <w:p w14:paraId="56AD1661" w14:textId="50CAE9D3" w:rsidR="002D6DB9" w:rsidRDefault="002D6DB9">
      <w:pPr>
        <w:tabs>
          <w:tab w:val="left" w:pos="0"/>
          <w:tab w:val="left" w:pos="720"/>
          <w:tab w:val="left" w:pos="1440"/>
        </w:tabs>
        <w:ind w:left="720" w:hanging="720"/>
        <w:rPr>
          <w:color w:val="000000"/>
        </w:rPr>
      </w:pPr>
      <w:r>
        <w:rPr>
          <w:color w:val="000000"/>
        </w:rPr>
        <w:t>20</w:t>
      </w:r>
      <w:r w:rsidR="006F32D0">
        <w:rPr>
          <w:color w:val="000000"/>
        </w:rPr>
        <w:t>5</w:t>
      </w:r>
      <w:r>
        <w:rPr>
          <w:color w:val="000000"/>
        </w:rPr>
        <w:t>.</w:t>
      </w:r>
      <w:r>
        <w:rPr>
          <w:color w:val="000000"/>
        </w:rPr>
        <w:tab/>
        <w:t xml:space="preserve">Lindzen, R.S. (2002b) Richard J. Reed and Atmospheric Tides in </w:t>
      </w:r>
      <w:r>
        <w:rPr>
          <w:i/>
          <w:color w:val="000000"/>
        </w:rPr>
        <w:t>A Half Century of Progress in Meteorology: A Tribute to Richard J. Reed</w:t>
      </w:r>
      <w:r>
        <w:rPr>
          <w:color w:val="000000"/>
        </w:rPr>
        <w:t>, R. Johnson, editor, American Meteorological Society Monograph</w:t>
      </w:r>
    </w:p>
    <w:p w14:paraId="4940607A" w14:textId="77777777" w:rsidR="002D6DB9" w:rsidRDefault="002D6DB9">
      <w:pPr>
        <w:tabs>
          <w:tab w:val="left" w:pos="0"/>
          <w:tab w:val="left" w:pos="720"/>
          <w:tab w:val="left" w:pos="1440"/>
        </w:tabs>
        <w:rPr>
          <w:color w:val="000000"/>
        </w:rPr>
      </w:pPr>
    </w:p>
    <w:p w14:paraId="45C20EF9" w14:textId="29E2EBA2" w:rsidR="002D6DB9" w:rsidRDefault="002D6DB9">
      <w:pPr>
        <w:tabs>
          <w:tab w:val="left" w:pos="0"/>
          <w:tab w:val="left" w:pos="720"/>
          <w:tab w:val="left" w:pos="1440"/>
        </w:tabs>
        <w:ind w:left="720" w:hanging="720"/>
        <w:rPr>
          <w:color w:val="000000"/>
        </w:rPr>
      </w:pPr>
      <w:r>
        <w:rPr>
          <w:color w:val="000000"/>
        </w:rPr>
        <w:t>20</w:t>
      </w:r>
      <w:r w:rsidR="006F32D0">
        <w:rPr>
          <w:color w:val="000000"/>
        </w:rPr>
        <w:t>6</w:t>
      </w:r>
      <w:r>
        <w:rPr>
          <w:color w:val="000000"/>
        </w:rPr>
        <w:t>.</w:t>
      </w:r>
      <w:r>
        <w:rPr>
          <w:color w:val="000000"/>
        </w:rPr>
        <w:tab/>
        <w:t xml:space="preserve">Chou, M.-D., R.S. Lindzen, and A.Y. Hou (2002a) Impact of Albedo Contrast between Cirrus and Boundary-Layer Clouds on Climate Sensitivity.  </w:t>
      </w:r>
      <w:r>
        <w:rPr>
          <w:i/>
          <w:color w:val="000000"/>
        </w:rPr>
        <w:t>Atmospheric Chemistry and Physics</w:t>
      </w:r>
      <w:r>
        <w:rPr>
          <w:color w:val="000000"/>
        </w:rPr>
        <w:t xml:space="preserve">, </w:t>
      </w:r>
      <w:r>
        <w:rPr>
          <w:b/>
          <w:color w:val="000000"/>
        </w:rPr>
        <w:t>2</w:t>
      </w:r>
      <w:r>
        <w:rPr>
          <w:color w:val="000000"/>
        </w:rPr>
        <w:t>, 99-101.</w:t>
      </w:r>
    </w:p>
    <w:p w14:paraId="40C53A74" w14:textId="77777777" w:rsidR="002D6DB9" w:rsidRDefault="002D6DB9">
      <w:pPr>
        <w:tabs>
          <w:tab w:val="left" w:pos="0"/>
          <w:tab w:val="left" w:pos="720"/>
          <w:tab w:val="left" w:pos="1440"/>
        </w:tabs>
        <w:rPr>
          <w:color w:val="000000"/>
        </w:rPr>
      </w:pPr>
    </w:p>
    <w:p w14:paraId="69603F5E" w14:textId="3A2FF96C" w:rsidR="002D6DB9" w:rsidRDefault="002D6DB9">
      <w:pPr>
        <w:tabs>
          <w:tab w:val="left" w:pos="0"/>
          <w:tab w:val="left" w:pos="720"/>
          <w:tab w:val="left" w:pos="1440"/>
        </w:tabs>
        <w:ind w:left="720" w:hanging="720"/>
        <w:rPr>
          <w:color w:val="000000"/>
        </w:rPr>
      </w:pPr>
      <w:r>
        <w:rPr>
          <w:color w:val="000000"/>
        </w:rPr>
        <w:t>20</w:t>
      </w:r>
      <w:r w:rsidR="006F32D0">
        <w:rPr>
          <w:color w:val="000000"/>
        </w:rPr>
        <w:t>7</w:t>
      </w:r>
      <w:r>
        <w:rPr>
          <w:color w:val="000000"/>
        </w:rPr>
        <w:t>.</w:t>
      </w:r>
      <w:r>
        <w:rPr>
          <w:color w:val="000000"/>
        </w:rPr>
        <w:tab/>
        <w:t xml:space="preserve">Lindzen, R.S., M.-D. Chou, and A.Y. Hou (2002) Comments </w:t>
      </w:r>
      <w:proofErr w:type="gramStart"/>
      <w:r>
        <w:rPr>
          <w:color w:val="000000"/>
        </w:rPr>
        <w:t>on  “</w:t>
      </w:r>
      <w:proofErr w:type="gramEnd"/>
      <w:r>
        <w:rPr>
          <w:color w:val="000000"/>
        </w:rPr>
        <w:t xml:space="preserve">No evidence for iris.”  </w:t>
      </w:r>
      <w:r>
        <w:rPr>
          <w:i/>
          <w:color w:val="000000"/>
        </w:rPr>
        <w:t>Bull. Amer. Met. Soc.</w:t>
      </w:r>
      <w:r>
        <w:rPr>
          <w:color w:val="000000"/>
        </w:rPr>
        <w:t xml:space="preserve">, </w:t>
      </w:r>
      <w:r>
        <w:rPr>
          <w:b/>
          <w:color w:val="000000"/>
        </w:rPr>
        <w:t>83</w:t>
      </w:r>
      <w:r>
        <w:rPr>
          <w:color w:val="000000"/>
        </w:rPr>
        <w:t>, 1345–1348</w:t>
      </w:r>
    </w:p>
    <w:p w14:paraId="2C6BE113" w14:textId="77777777" w:rsidR="002D6DB9" w:rsidRDefault="002D6DB9">
      <w:pPr>
        <w:tabs>
          <w:tab w:val="left" w:pos="0"/>
          <w:tab w:val="left" w:pos="720"/>
          <w:tab w:val="left" w:pos="1440"/>
        </w:tabs>
        <w:rPr>
          <w:color w:val="000000"/>
        </w:rPr>
      </w:pPr>
    </w:p>
    <w:p w14:paraId="41A66D45" w14:textId="23B6CFF5" w:rsidR="002D6DB9" w:rsidRDefault="002D6DB9">
      <w:pPr>
        <w:tabs>
          <w:tab w:val="left" w:pos="0"/>
          <w:tab w:val="left" w:pos="720"/>
          <w:tab w:val="left" w:pos="1440"/>
        </w:tabs>
        <w:ind w:left="720" w:hanging="720"/>
        <w:rPr>
          <w:color w:val="000000"/>
        </w:rPr>
      </w:pPr>
      <w:r>
        <w:rPr>
          <w:color w:val="000000"/>
        </w:rPr>
        <w:t>20</w:t>
      </w:r>
      <w:r w:rsidR="006F32D0">
        <w:rPr>
          <w:color w:val="000000"/>
        </w:rPr>
        <w:t>8</w:t>
      </w:r>
      <w:r>
        <w:rPr>
          <w:color w:val="000000"/>
        </w:rPr>
        <w:t>.</w:t>
      </w:r>
      <w:r>
        <w:rPr>
          <w:color w:val="000000"/>
        </w:rPr>
        <w:tab/>
        <w:t xml:space="preserve">Chou, M.-D., R.S. Lindzen, and A.Y. Hou (2002b) Comments on “The Iris hypothesis: A negative or positive cloud feedback?” </w:t>
      </w:r>
      <w:r>
        <w:rPr>
          <w:i/>
          <w:color w:val="000000"/>
        </w:rPr>
        <w:t>J. Climate</w:t>
      </w:r>
      <w:r>
        <w:rPr>
          <w:color w:val="000000"/>
        </w:rPr>
        <w:t xml:space="preserve">, </w:t>
      </w:r>
      <w:r>
        <w:rPr>
          <w:b/>
          <w:color w:val="000000"/>
        </w:rPr>
        <w:t>15</w:t>
      </w:r>
      <w:r>
        <w:rPr>
          <w:color w:val="000000"/>
        </w:rPr>
        <w:t>, 2713-2715.</w:t>
      </w:r>
    </w:p>
    <w:p w14:paraId="28BAC1F7" w14:textId="77777777" w:rsidR="002D6DB9" w:rsidRDefault="002D6DB9">
      <w:pPr>
        <w:tabs>
          <w:tab w:val="left" w:pos="0"/>
          <w:tab w:val="left" w:pos="720"/>
          <w:tab w:val="left" w:pos="1440"/>
        </w:tabs>
        <w:rPr>
          <w:color w:val="000000"/>
        </w:rPr>
      </w:pPr>
    </w:p>
    <w:p w14:paraId="1FAFE8AA" w14:textId="46049404" w:rsidR="002D6DB9" w:rsidRDefault="002D6DB9">
      <w:pPr>
        <w:tabs>
          <w:tab w:val="left" w:pos="0"/>
          <w:tab w:val="left" w:pos="720"/>
          <w:tab w:val="left" w:pos="1440"/>
        </w:tabs>
        <w:ind w:left="720" w:hanging="720"/>
        <w:rPr>
          <w:color w:val="000000"/>
        </w:rPr>
      </w:pPr>
      <w:r>
        <w:rPr>
          <w:color w:val="000000"/>
        </w:rPr>
        <w:t>20</w:t>
      </w:r>
      <w:r w:rsidR="006F32D0">
        <w:rPr>
          <w:color w:val="000000"/>
        </w:rPr>
        <w:t>9</w:t>
      </w:r>
      <w:r>
        <w:rPr>
          <w:color w:val="000000"/>
        </w:rPr>
        <w:t>.</w:t>
      </w:r>
      <w:r>
        <w:rPr>
          <w:color w:val="000000"/>
        </w:rPr>
        <w:tab/>
        <w:t>Bell, T. L., M.-D. Chou, R.S. Lindzen, and A.Y. Hou (2002</w:t>
      </w:r>
      <w:proofErr w:type="gramStart"/>
      <w:r>
        <w:rPr>
          <w:color w:val="000000"/>
        </w:rPr>
        <w:t>)  Response</w:t>
      </w:r>
      <w:proofErr w:type="gramEnd"/>
      <w:r>
        <w:rPr>
          <w:color w:val="000000"/>
        </w:rPr>
        <w:t xml:space="preserve"> to Comment on “Does the Earth Have an Adaptive Infrared Iris?” </w:t>
      </w:r>
      <w:r>
        <w:rPr>
          <w:i/>
          <w:color w:val="000000"/>
        </w:rPr>
        <w:t>Bull. Amer. Met. Soc.</w:t>
      </w:r>
      <w:r>
        <w:rPr>
          <w:color w:val="000000"/>
        </w:rPr>
        <w:t xml:space="preserve">, </w:t>
      </w:r>
      <w:r>
        <w:rPr>
          <w:b/>
          <w:color w:val="000000"/>
        </w:rPr>
        <w:t>83</w:t>
      </w:r>
      <w:r>
        <w:rPr>
          <w:color w:val="000000"/>
        </w:rPr>
        <w:t>, 598-600.</w:t>
      </w:r>
    </w:p>
    <w:p w14:paraId="3A7D839F" w14:textId="77777777" w:rsidR="002D6DB9" w:rsidRDefault="002D6DB9">
      <w:pPr>
        <w:tabs>
          <w:tab w:val="left" w:pos="0"/>
          <w:tab w:val="left" w:pos="720"/>
          <w:tab w:val="left" w:pos="1440"/>
        </w:tabs>
        <w:rPr>
          <w:color w:val="000000"/>
        </w:rPr>
      </w:pPr>
    </w:p>
    <w:p w14:paraId="7C2F37A3" w14:textId="77777777" w:rsidR="002D6DB9" w:rsidRDefault="002D6DB9">
      <w:pPr>
        <w:tabs>
          <w:tab w:val="left" w:pos="0"/>
          <w:tab w:val="left" w:pos="720"/>
          <w:tab w:val="left" w:pos="1440"/>
        </w:tabs>
        <w:ind w:left="720" w:hanging="720"/>
        <w:rPr>
          <w:color w:val="000000"/>
        </w:rPr>
      </w:pPr>
      <w:r>
        <w:rPr>
          <w:color w:val="000000"/>
        </w:rPr>
        <w:t>210.</w:t>
      </w:r>
      <w:r>
        <w:rPr>
          <w:color w:val="000000"/>
        </w:rPr>
        <w:tab/>
        <w:t xml:space="preserve">Chou, M.-D. and R.S. Lindzen (2002) Comments on “Tropical convection and the energy balance of the top of the atmosphere.”  </w:t>
      </w:r>
      <w:r>
        <w:rPr>
          <w:i/>
          <w:color w:val="000000"/>
        </w:rPr>
        <w:t>J. Climate</w:t>
      </w:r>
      <w:r>
        <w:rPr>
          <w:color w:val="000000"/>
        </w:rPr>
        <w:t xml:space="preserve">, </w:t>
      </w:r>
      <w:r>
        <w:rPr>
          <w:b/>
          <w:color w:val="000000"/>
        </w:rPr>
        <w:t>15</w:t>
      </w:r>
      <w:r>
        <w:rPr>
          <w:color w:val="000000"/>
        </w:rPr>
        <w:t>, 2566-2570.</w:t>
      </w:r>
    </w:p>
    <w:p w14:paraId="3A764FFE" w14:textId="77777777" w:rsidR="002D6DB9" w:rsidRDefault="002D6DB9">
      <w:pPr>
        <w:tabs>
          <w:tab w:val="left" w:pos="0"/>
          <w:tab w:val="left" w:pos="720"/>
          <w:tab w:val="left" w:pos="1440"/>
        </w:tabs>
        <w:rPr>
          <w:color w:val="000000"/>
        </w:rPr>
      </w:pPr>
    </w:p>
    <w:p w14:paraId="67E78CC7" w14:textId="77777777" w:rsidR="002D6DB9" w:rsidRDefault="002D6DB9">
      <w:pPr>
        <w:tabs>
          <w:tab w:val="left" w:pos="0"/>
          <w:tab w:val="left" w:pos="720"/>
          <w:tab w:val="left" w:pos="1440"/>
        </w:tabs>
        <w:ind w:left="720" w:hanging="720"/>
        <w:rPr>
          <w:color w:val="000000"/>
        </w:rPr>
      </w:pPr>
      <w:r>
        <w:rPr>
          <w:color w:val="000000"/>
        </w:rPr>
        <w:t>211.</w:t>
      </w:r>
      <w:r>
        <w:rPr>
          <w:color w:val="000000"/>
        </w:rPr>
        <w:tab/>
        <w:t>Zurita-</w:t>
      </w:r>
      <w:proofErr w:type="spellStart"/>
      <w:r>
        <w:rPr>
          <w:color w:val="000000"/>
        </w:rPr>
        <w:t>Gotor</w:t>
      </w:r>
      <w:proofErr w:type="spellEnd"/>
      <w:r>
        <w:rPr>
          <w:color w:val="000000"/>
        </w:rPr>
        <w:t xml:space="preserve">, P., and R.S. Lindzen (2004) Baroclinic equilibration and the maintenance of the momentum balance. Part I: barotropic analog.  </w:t>
      </w:r>
      <w:r>
        <w:rPr>
          <w:i/>
          <w:color w:val="000000"/>
        </w:rPr>
        <w:t>J. Atmos. Sci.</w:t>
      </w:r>
      <w:r>
        <w:rPr>
          <w:color w:val="000000"/>
        </w:rPr>
        <w:t>, 61, 1469-1482.</w:t>
      </w:r>
    </w:p>
    <w:p w14:paraId="39108F67" w14:textId="77777777" w:rsidR="002D6DB9" w:rsidRDefault="002D6DB9">
      <w:pPr>
        <w:tabs>
          <w:tab w:val="left" w:pos="0"/>
          <w:tab w:val="left" w:pos="720"/>
          <w:tab w:val="left" w:pos="1440"/>
        </w:tabs>
        <w:rPr>
          <w:color w:val="000000"/>
        </w:rPr>
      </w:pPr>
    </w:p>
    <w:p w14:paraId="4B5A257A" w14:textId="77777777" w:rsidR="002D6DB9" w:rsidRDefault="002D6DB9">
      <w:pPr>
        <w:tabs>
          <w:tab w:val="left" w:pos="0"/>
          <w:tab w:val="left" w:pos="720"/>
          <w:tab w:val="left" w:pos="1440"/>
        </w:tabs>
        <w:ind w:left="720" w:hanging="720"/>
        <w:rPr>
          <w:color w:val="000000"/>
        </w:rPr>
      </w:pPr>
      <w:r>
        <w:rPr>
          <w:color w:val="000000"/>
        </w:rPr>
        <w:t>212.</w:t>
      </w:r>
      <w:r>
        <w:rPr>
          <w:color w:val="000000"/>
        </w:rPr>
        <w:tab/>
        <w:t>Zurita-</w:t>
      </w:r>
      <w:proofErr w:type="spellStart"/>
      <w:r>
        <w:rPr>
          <w:color w:val="000000"/>
        </w:rPr>
        <w:t>Gotor</w:t>
      </w:r>
      <w:proofErr w:type="spellEnd"/>
      <w:r>
        <w:rPr>
          <w:color w:val="000000"/>
        </w:rPr>
        <w:t xml:space="preserve">, P., and R.S. Lindzen (2004) Baroclinic equilibration and the maintenance of the momentum balance. Part II: 3-D results.  </w:t>
      </w:r>
      <w:r>
        <w:rPr>
          <w:i/>
          <w:color w:val="000000"/>
        </w:rPr>
        <w:t>J. Atmos. Sci.</w:t>
      </w:r>
      <w:r>
        <w:rPr>
          <w:color w:val="000000"/>
        </w:rPr>
        <w:t>, 61, 1483-1499.</w:t>
      </w:r>
    </w:p>
    <w:p w14:paraId="5C5CA8F6" w14:textId="77777777" w:rsidR="002D6DB9" w:rsidRDefault="002D6DB9">
      <w:pPr>
        <w:tabs>
          <w:tab w:val="left" w:pos="0"/>
          <w:tab w:val="left" w:pos="720"/>
          <w:tab w:val="left" w:pos="1440"/>
        </w:tabs>
        <w:rPr>
          <w:color w:val="000000"/>
        </w:rPr>
      </w:pPr>
    </w:p>
    <w:p w14:paraId="69CAD7EE" w14:textId="77777777" w:rsidR="002D6DB9" w:rsidRDefault="002D6DB9">
      <w:pPr>
        <w:tabs>
          <w:tab w:val="left" w:pos="0"/>
          <w:tab w:val="left" w:pos="720"/>
          <w:tab w:val="left" w:pos="1440"/>
        </w:tabs>
        <w:ind w:left="720" w:hanging="720"/>
        <w:rPr>
          <w:color w:val="000000"/>
        </w:rPr>
      </w:pPr>
      <w:bookmarkStart w:id="0" w:name="_Hlk116472564"/>
      <w:r>
        <w:rPr>
          <w:color w:val="000000"/>
        </w:rPr>
        <w:t>213.</w:t>
      </w:r>
      <w:r>
        <w:rPr>
          <w:color w:val="000000"/>
        </w:rPr>
        <w:tab/>
      </w:r>
      <w:proofErr w:type="spellStart"/>
      <w:r>
        <w:rPr>
          <w:color w:val="000000"/>
        </w:rPr>
        <w:t>Giannitsis</w:t>
      </w:r>
      <w:proofErr w:type="spellEnd"/>
      <w:r>
        <w:rPr>
          <w:color w:val="000000"/>
        </w:rPr>
        <w:t xml:space="preserve">, C. and R.S. Lindzen (2009) Non-linear saturation of vertically propagating Rossby waves.  </w:t>
      </w:r>
      <w:r>
        <w:rPr>
          <w:i/>
          <w:color w:val="000000"/>
        </w:rPr>
        <w:t>J. Atmos. Sci.</w:t>
      </w:r>
      <w:r>
        <w:rPr>
          <w:color w:val="000000"/>
        </w:rPr>
        <w:t xml:space="preserve">, </w:t>
      </w:r>
      <w:r>
        <w:rPr>
          <w:b/>
          <w:color w:val="000000"/>
        </w:rPr>
        <w:t>66</w:t>
      </w:r>
      <w:r>
        <w:rPr>
          <w:color w:val="000000"/>
        </w:rPr>
        <w:t>, 915-934</w:t>
      </w:r>
    </w:p>
    <w:p w14:paraId="25CABB40" w14:textId="77777777" w:rsidR="002D6DB9" w:rsidRDefault="002D6DB9">
      <w:pPr>
        <w:tabs>
          <w:tab w:val="left" w:pos="0"/>
          <w:tab w:val="left" w:pos="720"/>
          <w:tab w:val="left" w:pos="1440"/>
        </w:tabs>
        <w:rPr>
          <w:color w:val="000000"/>
        </w:rPr>
      </w:pPr>
    </w:p>
    <w:bookmarkEnd w:id="0"/>
    <w:p w14:paraId="6D7E4E67" w14:textId="77777777" w:rsidR="002D6DB9" w:rsidRDefault="002D6DB9">
      <w:pPr>
        <w:tabs>
          <w:tab w:val="left" w:pos="0"/>
          <w:tab w:val="left" w:pos="720"/>
          <w:tab w:val="left" w:pos="1440"/>
        </w:tabs>
        <w:ind w:left="720" w:hanging="720"/>
        <w:rPr>
          <w:color w:val="000000"/>
        </w:rPr>
      </w:pPr>
      <w:r>
        <w:rPr>
          <w:color w:val="000000"/>
        </w:rPr>
        <w:t>214.</w:t>
      </w:r>
      <w:r>
        <w:rPr>
          <w:color w:val="000000"/>
        </w:rPr>
        <w:tab/>
        <w:t>Lindzen, R.S. (2003) The Interaction of Waves and Convection in the Tropics.</w:t>
      </w:r>
      <w:r>
        <w:rPr>
          <w:i/>
          <w:color w:val="000000"/>
        </w:rPr>
        <w:t xml:space="preserve"> J. Atmos. Sci.</w:t>
      </w:r>
      <w:r>
        <w:rPr>
          <w:color w:val="000000"/>
        </w:rPr>
        <w:t xml:space="preserve">, </w:t>
      </w:r>
      <w:r>
        <w:rPr>
          <w:b/>
          <w:color w:val="000000"/>
        </w:rPr>
        <w:t>60</w:t>
      </w:r>
      <w:r>
        <w:rPr>
          <w:color w:val="000000"/>
        </w:rPr>
        <w:t>, 3009-3020.</w:t>
      </w:r>
    </w:p>
    <w:p w14:paraId="2192C28D" w14:textId="77777777" w:rsidR="002D6DB9" w:rsidRDefault="002D6DB9">
      <w:pPr>
        <w:tabs>
          <w:tab w:val="left" w:pos="0"/>
          <w:tab w:val="left" w:pos="720"/>
          <w:tab w:val="left" w:pos="1440"/>
        </w:tabs>
        <w:rPr>
          <w:color w:val="000000"/>
        </w:rPr>
      </w:pPr>
    </w:p>
    <w:p w14:paraId="163E5BE3" w14:textId="77777777" w:rsidR="002D6DB9" w:rsidRDefault="002D6DB9">
      <w:pPr>
        <w:tabs>
          <w:tab w:val="left" w:pos="0"/>
          <w:tab w:val="left" w:pos="720"/>
          <w:tab w:val="left" w:pos="1440"/>
        </w:tabs>
        <w:ind w:left="720" w:right="720" w:hanging="720"/>
        <w:rPr>
          <w:color w:val="000000"/>
        </w:rPr>
      </w:pPr>
      <w:r>
        <w:rPr>
          <w:color w:val="000000"/>
        </w:rPr>
        <w:t>215.</w:t>
      </w:r>
      <w:r>
        <w:rPr>
          <w:color w:val="000000"/>
        </w:rPr>
        <w:tab/>
        <w:t xml:space="preserve">Chou, M.-D. and R.S. Lindzen (2005) Comments on “Examination of the Decadal Tropical Mean ERBS </w:t>
      </w:r>
      <w:proofErr w:type="spellStart"/>
      <w:r>
        <w:rPr>
          <w:color w:val="000000"/>
        </w:rPr>
        <w:t>Nonscanner</w:t>
      </w:r>
      <w:proofErr w:type="spellEnd"/>
      <w:r>
        <w:rPr>
          <w:color w:val="000000"/>
        </w:rPr>
        <w:t xml:space="preserve"> Radiation Data for the Iris Hypothesis”.  </w:t>
      </w:r>
      <w:r>
        <w:rPr>
          <w:i/>
          <w:color w:val="000000"/>
        </w:rPr>
        <w:t>J. Clim.</w:t>
      </w:r>
      <w:r>
        <w:rPr>
          <w:color w:val="000000"/>
        </w:rPr>
        <w:t xml:space="preserve"> 18, 2123-2127.</w:t>
      </w:r>
    </w:p>
    <w:p w14:paraId="7157E3EF" w14:textId="77777777" w:rsidR="002D6DB9" w:rsidRDefault="002D6DB9">
      <w:pPr>
        <w:tabs>
          <w:tab w:val="left" w:pos="0"/>
          <w:tab w:val="left" w:pos="720"/>
          <w:tab w:val="left" w:pos="1440"/>
        </w:tabs>
        <w:rPr>
          <w:color w:val="000000"/>
        </w:rPr>
      </w:pPr>
      <w:r>
        <w:rPr>
          <w:color w:val="000000"/>
        </w:rPr>
        <w:tab/>
      </w:r>
      <w:r>
        <w:rPr>
          <w:color w:val="000000"/>
        </w:rPr>
        <w:tab/>
      </w:r>
      <w:r>
        <w:rPr>
          <w:color w:val="000000"/>
        </w:rPr>
        <w:tab/>
      </w:r>
      <w:r>
        <w:rPr>
          <w:color w:val="000000"/>
        </w:rPr>
        <w:tab/>
      </w:r>
    </w:p>
    <w:p w14:paraId="53D04B2C" w14:textId="77777777" w:rsidR="002D6DB9" w:rsidRDefault="002D6DB9">
      <w:pPr>
        <w:tabs>
          <w:tab w:val="left" w:pos="0"/>
          <w:tab w:val="left" w:pos="720"/>
          <w:tab w:val="left" w:pos="1440"/>
        </w:tabs>
        <w:ind w:left="720" w:hanging="720"/>
        <w:rPr>
          <w:color w:val="000000"/>
        </w:rPr>
      </w:pPr>
      <w:r>
        <w:rPr>
          <w:color w:val="000000"/>
        </w:rPr>
        <w:t>216.</w:t>
      </w:r>
      <w:r>
        <w:rPr>
          <w:color w:val="000000"/>
        </w:rPr>
        <w:tab/>
        <w:t xml:space="preserve">Kennel, C.F., R.S. Lindzen, and W. Munk (2004) William Aaron Nierenberg (1919-2000) - A biographical memoir.  </w:t>
      </w:r>
      <w:r>
        <w:rPr>
          <w:i/>
          <w:color w:val="000000"/>
        </w:rPr>
        <w:t>Biographical Memoirs of the N.A.S.</w:t>
      </w:r>
      <w:r>
        <w:rPr>
          <w:color w:val="000000"/>
        </w:rPr>
        <w:t>, 85, 1-20.</w:t>
      </w:r>
    </w:p>
    <w:p w14:paraId="78E0C0DB" w14:textId="77777777" w:rsidR="002D6DB9" w:rsidRDefault="002D6DB9">
      <w:pPr>
        <w:tabs>
          <w:tab w:val="left" w:pos="0"/>
          <w:tab w:val="left" w:pos="720"/>
          <w:tab w:val="left" w:pos="1440"/>
        </w:tabs>
        <w:rPr>
          <w:color w:val="000000"/>
        </w:rPr>
      </w:pPr>
    </w:p>
    <w:p w14:paraId="615384A6" w14:textId="77777777" w:rsidR="002D6DB9" w:rsidRDefault="002D6DB9">
      <w:pPr>
        <w:tabs>
          <w:tab w:val="left" w:pos="0"/>
          <w:tab w:val="left" w:pos="720"/>
          <w:tab w:val="left" w:pos="1440"/>
        </w:tabs>
        <w:ind w:left="720" w:right="720" w:hanging="720"/>
        <w:rPr>
          <w:color w:val="000000"/>
        </w:rPr>
      </w:pPr>
      <w:r>
        <w:rPr>
          <w:color w:val="000000"/>
        </w:rPr>
        <w:t>217.</w:t>
      </w:r>
      <w:r>
        <w:rPr>
          <w:color w:val="000000"/>
        </w:rPr>
        <w:tab/>
        <w:t xml:space="preserve">Lindzen, R.S. (2005) Understanding common climate claims. in </w:t>
      </w:r>
      <w:r>
        <w:rPr>
          <w:i/>
          <w:color w:val="000000"/>
        </w:rPr>
        <w:t>Proceedings of the 34</w:t>
      </w:r>
      <w:r>
        <w:rPr>
          <w:i/>
          <w:color w:val="000000"/>
        </w:rPr>
        <w:fldChar w:fldCharType="begin"/>
      </w:r>
      <w:r>
        <w:rPr>
          <w:i/>
          <w:color w:val="000000"/>
        </w:rPr>
        <w:instrText xml:space="preserve"> ADVANCE \u 5</w:instrText>
      </w:r>
      <w:r>
        <w:rPr>
          <w:i/>
          <w:color w:val="000000"/>
        </w:rPr>
        <w:fldChar w:fldCharType="end"/>
      </w:r>
      <w:r>
        <w:rPr>
          <w:i/>
          <w:color w:val="000000"/>
        </w:rPr>
        <w:t xml:space="preserve">th </w:t>
      </w:r>
      <w:r>
        <w:rPr>
          <w:i/>
          <w:color w:val="000000"/>
        </w:rPr>
        <w:fldChar w:fldCharType="begin"/>
      </w:r>
      <w:r>
        <w:rPr>
          <w:i/>
          <w:color w:val="000000"/>
        </w:rPr>
        <w:instrText xml:space="preserve"> ADVANCE \d 5</w:instrText>
      </w:r>
      <w:r>
        <w:rPr>
          <w:i/>
          <w:color w:val="000000"/>
        </w:rPr>
        <w:fldChar w:fldCharType="end"/>
      </w:r>
      <w:r>
        <w:rPr>
          <w:i/>
          <w:color w:val="000000"/>
        </w:rPr>
        <w:t>International Seminar on Nuclear War and Planetary Emergencies</w:t>
      </w:r>
      <w:r>
        <w:rPr>
          <w:color w:val="000000"/>
        </w:rPr>
        <w:t xml:space="preserve">, R. </w:t>
      </w:r>
      <w:proofErr w:type="spellStart"/>
      <w:r>
        <w:rPr>
          <w:color w:val="000000"/>
        </w:rPr>
        <w:t>Raigaini</w:t>
      </w:r>
      <w:proofErr w:type="spellEnd"/>
      <w:r>
        <w:rPr>
          <w:color w:val="000000"/>
        </w:rPr>
        <w:t>, editor, World Scientific Publishing Co., Singapore, 472pp. (pp. 189-210)</w:t>
      </w:r>
    </w:p>
    <w:p w14:paraId="2C3CE165" w14:textId="77777777" w:rsidR="006B6E59" w:rsidRDefault="006B6E59">
      <w:pPr>
        <w:tabs>
          <w:tab w:val="left" w:pos="0"/>
          <w:tab w:val="left" w:pos="720"/>
          <w:tab w:val="left" w:pos="1440"/>
        </w:tabs>
        <w:ind w:left="720" w:hanging="720"/>
        <w:rPr>
          <w:color w:val="000000"/>
        </w:rPr>
      </w:pPr>
    </w:p>
    <w:p w14:paraId="5C14AE24" w14:textId="4E6FA5EA" w:rsidR="002D6DB9" w:rsidRDefault="002D6DB9">
      <w:pPr>
        <w:tabs>
          <w:tab w:val="left" w:pos="0"/>
          <w:tab w:val="left" w:pos="720"/>
          <w:tab w:val="left" w:pos="1440"/>
        </w:tabs>
        <w:ind w:left="720" w:hanging="720"/>
        <w:rPr>
          <w:color w:val="000000"/>
        </w:rPr>
      </w:pPr>
      <w:r>
        <w:rPr>
          <w:color w:val="000000"/>
        </w:rPr>
        <w:t>218.</w:t>
      </w:r>
      <w:r>
        <w:rPr>
          <w:color w:val="000000"/>
        </w:rPr>
        <w:tab/>
        <w:t>Zurita-</w:t>
      </w:r>
      <w:proofErr w:type="spellStart"/>
      <w:r>
        <w:rPr>
          <w:color w:val="000000"/>
        </w:rPr>
        <w:t>Gotor</w:t>
      </w:r>
      <w:proofErr w:type="spellEnd"/>
      <w:r>
        <w:rPr>
          <w:color w:val="000000"/>
        </w:rPr>
        <w:t xml:space="preserve">, P., and R.S. Lindzen (2006) A generalized momentum framework for looking at baroclinic circulations. </w:t>
      </w:r>
      <w:r>
        <w:rPr>
          <w:i/>
          <w:color w:val="000000"/>
        </w:rPr>
        <w:t>J. Atmos. Sci.</w:t>
      </w:r>
      <w:r>
        <w:rPr>
          <w:color w:val="000000"/>
        </w:rPr>
        <w:t xml:space="preserve">, </w:t>
      </w:r>
      <w:r>
        <w:rPr>
          <w:b/>
          <w:color w:val="000000"/>
        </w:rPr>
        <w:t>63</w:t>
      </w:r>
      <w:r>
        <w:rPr>
          <w:color w:val="000000"/>
        </w:rPr>
        <w:t>, 2036-2055.</w:t>
      </w:r>
    </w:p>
    <w:p w14:paraId="2069931E" w14:textId="77777777" w:rsidR="002D6DB9" w:rsidRDefault="002D6DB9">
      <w:pPr>
        <w:tabs>
          <w:tab w:val="left" w:pos="0"/>
          <w:tab w:val="left" w:pos="720"/>
          <w:tab w:val="left" w:pos="1440"/>
        </w:tabs>
        <w:rPr>
          <w:color w:val="000000"/>
        </w:rPr>
      </w:pPr>
    </w:p>
    <w:p w14:paraId="0D3D98EE" w14:textId="1B47CF73" w:rsidR="002D6DB9" w:rsidRDefault="002D6DB9">
      <w:pPr>
        <w:tabs>
          <w:tab w:val="left" w:pos="0"/>
          <w:tab w:val="left" w:pos="720"/>
          <w:tab w:val="left" w:pos="1440"/>
        </w:tabs>
        <w:ind w:left="720" w:hanging="720"/>
        <w:rPr>
          <w:color w:val="000000"/>
        </w:rPr>
      </w:pPr>
      <w:r>
        <w:rPr>
          <w:color w:val="000000"/>
        </w:rPr>
        <w:t>219.</w:t>
      </w:r>
      <w:r>
        <w:rPr>
          <w:color w:val="000000"/>
        </w:rPr>
        <w:tab/>
        <w:t>Zurita-</w:t>
      </w:r>
      <w:proofErr w:type="spellStart"/>
      <w:r>
        <w:rPr>
          <w:color w:val="000000"/>
        </w:rPr>
        <w:t>Gotor</w:t>
      </w:r>
      <w:proofErr w:type="spellEnd"/>
      <w:r>
        <w:rPr>
          <w:color w:val="000000"/>
        </w:rPr>
        <w:t xml:space="preserve">, P., and R.S. Lindzen (2007) Theories of baroclinic adjustment and eddy equilibration.  In </w:t>
      </w:r>
      <w:r w:rsidR="00D37D0C">
        <w:rPr>
          <w:i/>
          <w:color w:val="000000"/>
        </w:rPr>
        <w:t>The Global Circulation of the Atmosphere</w:t>
      </w:r>
      <w:r>
        <w:rPr>
          <w:color w:val="000000"/>
        </w:rPr>
        <w:t>.  T. Schneider</w:t>
      </w:r>
      <w:r w:rsidR="00D37D0C">
        <w:rPr>
          <w:color w:val="000000"/>
        </w:rPr>
        <w:t xml:space="preserve"> and</w:t>
      </w:r>
      <w:r>
        <w:rPr>
          <w:color w:val="000000"/>
        </w:rPr>
        <w:t xml:space="preserve"> A. Sobel, Editors.  Princeton University Press.</w:t>
      </w:r>
    </w:p>
    <w:p w14:paraId="0F208A53" w14:textId="77777777" w:rsidR="002D6DB9" w:rsidRDefault="002D6DB9">
      <w:pPr>
        <w:tabs>
          <w:tab w:val="left" w:pos="0"/>
          <w:tab w:val="left" w:pos="720"/>
          <w:tab w:val="left" w:pos="1440"/>
        </w:tabs>
        <w:rPr>
          <w:color w:val="000000"/>
        </w:rPr>
      </w:pPr>
    </w:p>
    <w:p w14:paraId="6E675DE7" w14:textId="77777777" w:rsidR="002D6DB9" w:rsidRDefault="002D6DB9">
      <w:pPr>
        <w:tabs>
          <w:tab w:val="left" w:pos="0"/>
          <w:tab w:val="left" w:pos="720"/>
          <w:tab w:val="left" w:pos="1440"/>
        </w:tabs>
        <w:ind w:left="720" w:right="720" w:hanging="720"/>
        <w:rPr>
          <w:color w:val="000000"/>
        </w:rPr>
      </w:pPr>
      <w:r>
        <w:rPr>
          <w:color w:val="000000"/>
        </w:rPr>
        <w:t>220</w:t>
      </w:r>
      <w:r>
        <w:rPr>
          <w:color w:val="000000"/>
        </w:rPr>
        <w:tab/>
        <w:t xml:space="preserve">Rondanelli, R., V. Thayalan, R. S. Lindzen, and M. T. Zuber (2006) Atmospheric contribution to the dissipation of the gravitational tide of Phobos on Mars.  </w:t>
      </w:r>
      <w:proofErr w:type="spellStart"/>
      <w:r>
        <w:rPr>
          <w:i/>
          <w:color w:val="000000"/>
        </w:rPr>
        <w:t>Geophys</w:t>
      </w:r>
      <w:proofErr w:type="spellEnd"/>
      <w:r>
        <w:rPr>
          <w:i/>
          <w:color w:val="000000"/>
        </w:rPr>
        <w:t xml:space="preserve">. Res. </w:t>
      </w:r>
      <w:proofErr w:type="spellStart"/>
      <w:r>
        <w:rPr>
          <w:i/>
          <w:color w:val="000000"/>
        </w:rPr>
        <w:t>Ltrs</w:t>
      </w:r>
      <w:proofErr w:type="spellEnd"/>
      <w:r>
        <w:rPr>
          <w:i/>
          <w:color w:val="000000"/>
        </w:rPr>
        <w:t>.</w:t>
      </w:r>
    </w:p>
    <w:p w14:paraId="0E8A5943" w14:textId="77777777" w:rsidR="002D6DB9" w:rsidRDefault="002D6DB9">
      <w:pPr>
        <w:tabs>
          <w:tab w:val="left" w:pos="0"/>
          <w:tab w:val="left" w:pos="720"/>
          <w:tab w:val="left" w:pos="1440"/>
        </w:tabs>
        <w:rPr>
          <w:color w:val="000000"/>
        </w:rPr>
      </w:pPr>
    </w:p>
    <w:p w14:paraId="6C8F1A02" w14:textId="77777777" w:rsidR="002D6DB9" w:rsidRDefault="002D6DB9">
      <w:pPr>
        <w:tabs>
          <w:tab w:val="left" w:pos="0"/>
          <w:tab w:val="left" w:pos="720"/>
          <w:tab w:val="left" w:pos="1440"/>
        </w:tabs>
        <w:ind w:left="720" w:right="720" w:hanging="720"/>
        <w:rPr>
          <w:color w:val="000000"/>
        </w:rPr>
      </w:pPr>
      <w:r>
        <w:rPr>
          <w:color w:val="000000"/>
        </w:rPr>
        <w:t>221.</w:t>
      </w:r>
      <w:r>
        <w:rPr>
          <w:color w:val="000000"/>
        </w:rPr>
        <w:tab/>
        <w:t xml:space="preserve">Lindzen, R.S. (2008) "An Exchange on Climate Science and Alarm” in </w:t>
      </w:r>
      <w:r>
        <w:rPr>
          <w:i/>
          <w:color w:val="000000"/>
        </w:rPr>
        <w:t xml:space="preserve">Global Warming: Looking Beyond Kyoto </w:t>
      </w:r>
      <w:r>
        <w:rPr>
          <w:color w:val="000000"/>
        </w:rPr>
        <w:t>(Ernesto Zedillo, editor), Brookings Institution Press, Washington, DC.</w:t>
      </w:r>
    </w:p>
    <w:p w14:paraId="48E5A12F" w14:textId="77777777" w:rsidR="002D6DB9" w:rsidRDefault="002D6DB9">
      <w:pPr>
        <w:tabs>
          <w:tab w:val="left" w:pos="0"/>
          <w:tab w:val="left" w:pos="720"/>
          <w:tab w:val="left" w:pos="1440"/>
        </w:tabs>
        <w:rPr>
          <w:color w:val="000000"/>
        </w:rPr>
      </w:pPr>
    </w:p>
    <w:p w14:paraId="2C6555A0" w14:textId="77777777" w:rsidR="002D6DB9" w:rsidRDefault="002D6DB9">
      <w:pPr>
        <w:tabs>
          <w:tab w:val="left" w:pos="0"/>
          <w:tab w:val="left" w:pos="720"/>
          <w:tab w:val="left" w:pos="1440"/>
        </w:tabs>
        <w:ind w:left="720" w:right="720" w:hanging="720"/>
        <w:rPr>
          <w:color w:val="000000"/>
        </w:rPr>
      </w:pPr>
      <w:r>
        <w:rPr>
          <w:color w:val="000000"/>
        </w:rPr>
        <w:t>22</w:t>
      </w:r>
      <w:r w:rsidR="00BB4EAE">
        <w:rPr>
          <w:color w:val="000000"/>
        </w:rPr>
        <w:t>2</w:t>
      </w:r>
      <w:r>
        <w:rPr>
          <w:color w:val="000000"/>
        </w:rPr>
        <w:t>.</w:t>
      </w:r>
      <w:r>
        <w:rPr>
          <w:color w:val="000000"/>
        </w:rPr>
        <w:tab/>
        <w:t>Lindzen, R.S. (2006) Climate of Fear,</w:t>
      </w:r>
      <w:r>
        <w:rPr>
          <w:i/>
          <w:color w:val="000000"/>
        </w:rPr>
        <w:t xml:space="preserve"> Wall Street Journal</w:t>
      </w:r>
      <w:r>
        <w:rPr>
          <w:color w:val="000000"/>
        </w:rPr>
        <w:t>, April 12, 2006.</w:t>
      </w:r>
    </w:p>
    <w:p w14:paraId="4692B4E4" w14:textId="77777777" w:rsidR="002D6DB9" w:rsidRDefault="002D6DB9">
      <w:pPr>
        <w:tabs>
          <w:tab w:val="left" w:pos="0"/>
          <w:tab w:val="left" w:pos="720"/>
          <w:tab w:val="left" w:pos="1440"/>
        </w:tabs>
        <w:rPr>
          <w:color w:val="000000"/>
        </w:rPr>
      </w:pPr>
    </w:p>
    <w:p w14:paraId="05325989" w14:textId="77777777" w:rsidR="002D6DB9" w:rsidRDefault="002D6DB9">
      <w:pPr>
        <w:tabs>
          <w:tab w:val="left" w:pos="0"/>
          <w:tab w:val="left" w:pos="720"/>
          <w:tab w:val="left" w:pos="1440"/>
        </w:tabs>
        <w:ind w:left="720" w:right="720" w:hanging="720"/>
        <w:rPr>
          <w:color w:val="000000"/>
        </w:rPr>
      </w:pPr>
      <w:r>
        <w:rPr>
          <w:color w:val="000000"/>
        </w:rPr>
        <w:lastRenderedPageBreak/>
        <w:t>22</w:t>
      </w:r>
      <w:r w:rsidR="00BB4EAE">
        <w:rPr>
          <w:color w:val="000000"/>
        </w:rPr>
        <w:t>3</w:t>
      </w:r>
      <w:r>
        <w:rPr>
          <w:color w:val="000000"/>
        </w:rPr>
        <w:t>.</w:t>
      </w:r>
      <w:r>
        <w:rPr>
          <w:color w:val="000000"/>
        </w:rPr>
        <w:tab/>
        <w:t xml:space="preserve">Lindzen, R.S. (2006) There is no ‘consensus’ on global warming, </w:t>
      </w:r>
      <w:r>
        <w:rPr>
          <w:i/>
          <w:color w:val="000000"/>
        </w:rPr>
        <w:t>Wall Street Journal</w:t>
      </w:r>
      <w:r>
        <w:rPr>
          <w:color w:val="000000"/>
        </w:rPr>
        <w:t>, June 26, 2006.</w:t>
      </w:r>
    </w:p>
    <w:p w14:paraId="77A193EA" w14:textId="77777777" w:rsidR="002D6DB9" w:rsidRDefault="002D6DB9">
      <w:pPr>
        <w:tabs>
          <w:tab w:val="left" w:pos="0"/>
          <w:tab w:val="left" w:pos="720"/>
          <w:tab w:val="left" w:pos="1440"/>
        </w:tabs>
        <w:rPr>
          <w:color w:val="000000"/>
        </w:rPr>
      </w:pPr>
    </w:p>
    <w:p w14:paraId="0CB46C3A" w14:textId="77777777" w:rsidR="002D6DB9" w:rsidRDefault="002D6DB9">
      <w:pPr>
        <w:tabs>
          <w:tab w:val="left" w:pos="0"/>
          <w:tab w:val="left" w:pos="720"/>
          <w:tab w:val="left" w:pos="1440"/>
        </w:tabs>
        <w:ind w:left="720" w:right="720" w:hanging="720"/>
        <w:rPr>
          <w:color w:val="000000"/>
        </w:rPr>
      </w:pPr>
      <w:r>
        <w:rPr>
          <w:color w:val="000000"/>
        </w:rPr>
        <w:t>22</w:t>
      </w:r>
      <w:r w:rsidR="00BB4EAE">
        <w:rPr>
          <w:color w:val="000000"/>
        </w:rPr>
        <w:t>4</w:t>
      </w:r>
      <w:r>
        <w:rPr>
          <w:color w:val="000000"/>
        </w:rPr>
        <w:t>.</w:t>
      </w:r>
      <w:r>
        <w:rPr>
          <w:color w:val="000000"/>
        </w:rPr>
        <w:tab/>
        <w:t>Lindzen, R.S. (2006) Debunking the Myth.</w:t>
      </w:r>
      <w:r>
        <w:rPr>
          <w:i/>
          <w:color w:val="000000"/>
        </w:rPr>
        <w:t xml:space="preserve"> Business Today</w:t>
      </w:r>
      <w:r>
        <w:rPr>
          <w:color w:val="000000"/>
        </w:rPr>
        <w:t xml:space="preserve">, </w:t>
      </w:r>
      <w:r>
        <w:rPr>
          <w:b/>
          <w:color w:val="000000"/>
        </w:rPr>
        <w:t>43</w:t>
      </w:r>
      <w:r>
        <w:rPr>
          <w:color w:val="000000"/>
        </w:rPr>
        <w:t>, 66-67.</w:t>
      </w:r>
    </w:p>
    <w:p w14:paraId="00A8960F" w14:textId="77777777" w:rsidR="002D6DB9" w:rsidRDefault="002D6DB9">
      <w:pPr>
        <w:tabs>
          <w:tab w:val="left" w:pos="0"/>
          <w:tab w:val="left" w:pos="720"/>
          <w:tab w:val="left" w:pos="1440"/>
        </w:tabs>
        <w:rPr>
          <w:color w:val="000000"/>
        </w:rPr>
      </w:pPr>
    </w:p>
    <w:p w14:paraId="5E917EA3" w14:textId="77777777" w:rsidR="002D6DB9" w:rsidRDefault="002D6DB9">
      <w:pPr>
        <w:tabs>
          <w:tab w:val="left" w:pos="0"/>
          <w:tab w:val="left" w:pos="720"/>
          <w:tab w:val="left" w:pos="1440"/>
        </w:tabs>
        <w:ind w:left="720" w:right="720" w:hanging="720"/>
        <w:rPr>
          <w:color w:val="000000"/>
        </w:rPr>
      </w:pPr>
      <w:r>
        <w:rPr>
          <w:color w:val="000000"/>
        </w:rPr>
        <w:t>22</w:t>
      </w:r>
      <w:r w:rsidR="00BB4EAE">
        <w:rPr>
          <w:color w:val="000000"/>
        </w:rPr>
        <w:t>5</w:t>
      </w:r>
      <w:r>
        <w:rPr>
          <w:color w:val="000000"/>
        </w:rPr>
        <w:t>.</w:t>
      </w:r>
      <w:r>
        <w:rPr>
          <w:color w:val="000000"/>
        </w:rPr>
        <w:tab/>
        <w:t xml:space="preserve">Robert M. Carter, C. R. de Freitas, </w:t>
      </w:r>
      <w:proofErr w:type="spellStart"/>
      <w:r>
        <w:rPr>
          <w:color w:val="000000"/>
        </w:rPr>
        <w:t>Indur</w:t>
      </w:r>
      <w:proofErr w:type="spellEnd"/>
      <w:r>
        <w:rPr>
          <w:color w:val="000000"/>
        </w:rPr>
        <w:t xml:space="preserve"> M. </w:t>
      </w:r>
      <w:proofErr w:type="spellStart"/>
      <w:r>
        <w:rPr>
          <w:color w:val="000000"/>
        </w:rPr>
        <w:t>Goklany</w:t>
      </w:r>
      <w:proofErr w:type="spellEnd"/>
      <w:r>
        <w:rPr>
          <w:color w:val="000000"/>
        </w:rPr>
        <w:t xml:space="preserve">, David Holland &amp; Richard S. Lindzen (2006) The Stern Review: A Dual Critique, Part I: The Science, </w:t>
      </w:r>
      <w:r>
        <w:rPr>
          <w:i/>
          <w:color w:val="000000"/>
        </w:rPr>
        <w:t>World Economics</w:t>
      </w:r>
      <w:r>
        <w:rPr>
          <w:color w:val="000000"/>
        </w:rPr>
        <w:t xml:space="preserve">, </w:t>
      </w:r>
      <w:r>
        <w:rPr>
          <w:b/>
          <w:color w:val="000000"/>
        </w:rPr>
        <w:t>7</w:t>
      </w:r>
      <w:r>
        <w:rPr>
          <w:color w:val="000000"/>
        </w:rPr>
        <w:t>, 167-198.</w:t>
      </w:r>
    </w:p>
    <w:p w14:paraId="0EB40E1B" w14:textId="77777777" w:rsidR="002D6DB9" w:rsidRDefault="002D6DB9">
      <w:pPr>
        <w:tabs>
          <w:tab w:val="left" w:pos="0"/>
          <w:tab w:val="left" w:pos="720"/>
          <w:tab w:val="left" w:pos="1440"/>
        </w:tabs>
        <w:rPr>
          <w:color w:val="000000"/>
        </w:rPr>
      </w:pPr>
    </w:p>
    <w:p w14:paraId="2C8DED6A" w14:textId="77777777" w:rsidR="002D6DB9" w:rsidRDefault="002D6DB9">
      <w:pPr>
        <w:tabs>
          <w:tab w:val="left" w:pos="0"/>
          <w:tab w:val="left" w:pos="720"/>
          <w:tab w:val="left" w:pos="1440"/>
        </w:tabs>
        <w:ind w:left="720" w:right="720" w:hanging="720"/>
        <w:rPr>
          <w:color w:val="000000"/>
        </w:rPr>
      </w:pPr>
      <w:r>
        <w:rPr>
          <w:color w:val="000000"/>
        </w:rPr>
        <w:t>22</w:t>
      </w:r>
      <w:r w:rsidR="00BB4EAE">
        <w:rPr>
          <w:color w:val="000000"/>
        </w:rPr>
        <w:t>6</w:t>
      </w:r>
      <w:r>
        <w:rPr>
          <w:color w:val="000000"/>
        </w:rPr>
        <w:t>.</w:t>
      </w:r>
      <w:r>
        <w:rPr>
          <w:color w:val="000000"/>
        </w:rPr>
        <w:tab/>
        <w:t xml:space="preserve">Lindzen, R.S., 2007: Taking greenhouse warming seriously.  </w:t>
      </w:r>
      <w:r>
        <w:rPr>
          <w:i/>
          <w:color w:val="000000"/>
        </w:rPr>
        <w:t>Energy &amp; Environment</w:t>
      </w:r>
      <w:r>
        <w:rPr>
          <w:color w:val="000000"/>
        </w:rPr>
        <w:t xml:space="preserve">, </w:t>
      </w:r>
      <w:r>
        <w:rPr>
          <w:b/>
          <w:color w:val="000000"/>
        </w:rPr>
        <w:t>18</w:t>
      </w:r>
      <w:r>
        <w:rPr>
          <w:color w:val="000000"/>
        </w:rPr>
        <w:t>, 937-950.</w:t>
      </w:r>
    </w:p>
    <w:p w14:paraId="5BD9B98C" w14:textId="77777777" w:rsidR="002D6DB9" w:rsidRDefault="002D6DB9">
      <w:pPr>
        <w:tabs>
          <w:tab w:val="left" w:pos="0"/>
          <w:tab w:val="left" w:pos="720"/>
          <w:tab w:val="left" w:pos="1440"/>
        </w:tabs>
        <w:rPr>
          <w:color w:val="000000"/>
        </w:rPr>
      </w:pPr>
    </w:p>
    <w:p w14:paraId="4AB018FC" w14:textId="77777777" w:rsidR="002D6DB9" w:rsidRDefault="002D6DB9">
      <w:pPr>
        <w:tabs>
          <w:tab w:val="left" w:pos="0"/>
          <w:tab w:val="left" w:pos="720"/>
          <w:tab w:val="left" w:pos="1440"/>
        </w:tabs>
        <w:ind w:left="720" w:right="720" w:hanging="720"/>
        <w:rPr>
          <w:color w:val="000000"/>
        </w:rPr>
      </w:pPr>
      <w:r>
        <w:rPr>
          <w:color w:val="000000"/>
        </w:rPr>
        <w:t>22</w:t>
      </w:r>
      <w:r w:rsidR="00BB4EAE">
        <w:rPr>
          <w:color w:val="000000"/>
        </w:rPr>
        <w:t>7</w:t>
      </w:r>
      <w:r>
        <w:rPr>
          <w:color w:val="000000"/>
        </w:rPr>
        <w:t>.</w:t>
      </w:r>
      <w:r>
        <w:rPr>
          <w:color w:val="000000"/>
        </w:rPr>
        <w:tab/>
        <w:t xml:space="preserve">Carter, R.M., C. R. de Freitas, I. M. </w:t>
      </w:r>
      <w:proofErr w:type="spellStart"/>
      <w:r>
        <w:rPr>
          <w:color w:val="000000"/>
        </w:rPr>
        <w:t>Goklany</w:t>
      </w:r>
      <w:proofErr w:type="spellEnd"/>
      <w:r>
        <w:rPr>
          <w:color w:val="000000"/>
        </w:rPr>
        <w:t xml:space="preserve">, D. Holland and R. S. Lindzen (2007) Climate Science and the Stern Review, </w:t>
      </w:r>
      <w:r>
        <w:rPr>
          <w:i/>
          <w:color w:val="000000"/>
        </w:rPr>
        <w:t>World Economics</w:t>
      </w:r>
      <w:r>
        <w:rPr>
          <w:color w:val="000000"/>
        </w:rPr>
        <w:t xml:space="preserve">, </w:t>
      </w:r>
      <w:r>
        <w:rPr>
          <w:b/>
          <w:color w:val="000000"/>
        </w:rPr>
        <w:t>8</w:t>
      </w:r>
      <w:r>
        <w:rPr>
          <w:color w:val="000000"/>
        </w:rPr>
        <w:t>, 161-182.</w:t>
      </w:r>
    </w:p>
    <w:p w14:paraId="60BB4F51" w14:textId="77777777" w:rsidR="002D6DB9" w:rsidRDefault="002D6DB9">
      <w:pPr>
        <w:tabs>
          <w:tab w:val="left" w:pos="0"/>
          <w:tab w:val="left" w:pos="720"/>
          <w:tab w:val="left" w:pos="1440"/>
        </w:tabs>
        <w:rPr>
          <w:color w:val="000000"/>
        </w:rPr>
      </w:pPr>
    </w:p>
    <w:p w14:paraId="0CDEB31E" w14:textId="77777777" w:rsidR="002D6DB9" w:rsidRDefault="002D6DB9">
      <w:pPr>
        <w:tabs>
          <w:tab w:val="left" w:pos="0"/>
          <w:tab w:val="left" w:pos="720"/>
          <w:tab w:val="left" w:pos="1440"/>
        </w:tabs>
        <w:ind w:left="720" w:hanging="720"/>
        <w:rPr>
          <w:color w:val="000000"/>
        </w:rPr>
      </w:pPr>
      <w:r>
        <w:rPr>
          <w:color w:val="000000"/>
        </w:rPr>
        <w:t>2</w:t>
      </w:r>
      <w:r w:rsidR="00BB4EAE">
        <w:rPr>
          <w:color w:val="000000"/>
        </w:rPr>
        <w:t>2</w:t>
      </w:r>
      <w:r w:rsidR="00C55B3A">
        <w:rPr>
          <w:color w:val="000000"/>
        </w:rPr>
        <w:t>8.</w:t>
      </w:r>
      <w:r w:rsidR="00C55B3A">
        <w:rPr>
          <w:color w:val="000000"/>
        </w:rPr>
        <w:tab/>
      </w:r>
      <w:r>
        <w:rPr>
          <w:color w:val="000000"/>
        </w:rPr>
        <w:t xml:space="preserve">Rondanelli, R.F. and R.S. Lindzen (2008) Observed variations in convective precipitation fraction and stratiform area with SST.   </w:t>
      </w:r>
      <w:r>
        <w:rPr>
          <w:i/>
          <w:color w:val="000000"/>
        </w:rPr>
        <w:t xml:space="preserve">J. </w:t>
      </w:r>
      <w:proofErr w:type="spellStart"/>
      <w:r>
        <w:rPr>
          <w:i/>
          <w:color w:val="000000"/>
        </w:rPr>
        <w:t>Geophys</w:t>
      </w:r>
      <w:proofErr w:type="spellEnd"/>
      <w:r>
        <w:rPr>
          <w:i/>
          <w:color w:val="000000"/>
        </w:rPr>
        <w:t>. Res.</w:t>
      </w:r>
      <w:r>
        <w:rPr>
          <w:b/>
          <w:color w:val="000000"/>
        </w:rPr>
        <w:t>113</w:t>
      </w:r>
      <w:r>
        <w:rPr>
          <w:color w:val="000000"/>
        </w:rPr>
        <w:t>, D16119, doi:10.1029/2008JD010064.</w:t>
      </w:r>
    </w:p>
    <w:p w14:paraId="568A2D76" w14:textId="77777777" w:rsidR="00C55B3A" w:rsidRDefault="00C55B3A">
      <w:pPr>
        <w:tabs>
          <w:tab w:val="left" w:pos="0"/>
          <w:tab w:val="left" w:pos="720"/>
          <w:tab w:val="left" w:pos="1440"/>
        </w:tabs>
        <w:ind w:left="720" w:hanging="720"/>
        <w:rPr>
          <w:color w:val="000000"/>
        </w:rPr>
      </w:pPr>
    </w:p>
    <w:p w14:paraId="0DFEDE1D" w14:textId="77777777" w:rsidR="002D6DB9" w:rsidRDefault="002D6DB9">
      <w:pPr>
        <w:tabs>
          <w:tab w:val="left" w:pos="0"/>
          <w:tab w:val="left" w:pos="720"/>
          <w:tab w:val="left" w:pos="1440"/>
        </w:tabs>
        <w:ind w:left="720" w:hanging="720"/>
        <w:rPr>
          <w:color w:val="000000"/>
        </w:rPr>
      </w:pPr>
      <w:r>
        <w:rPr>
          <w:color w:val="000000"/>
        </w:rPr>
        <w:t>2</w:t>
      </w:r>
      <w:r w:rsidR="00C55B3A">
        <w:rPr>
          <w:color w:val="000000"/>
        </w:rPr>
        <w:t>29</w:t>
      </w:r>
      <w:r>
        <w:rPr>
          <w:color w:val="000000"/>
        </w:rPr>
        <w:t>.</w:t>
      </w:r>
      <w:r>
        <w:rPr>
          <w:color w:val="000000"/>
        </w:rPr>
        <w:tab/>
        <w:t xml:space="preserve">Rondanelli, R.F. and R.S. Lindzen (2008) Comments on “Variations of tropical upper tropospheric clouds with sea surface temperature and implications for radiative effects” by Su et al. [2008], </w:t>
      </w:r>
      <w:r>
        <w:rPr>
          <w:i/>
          <w:color w:val="000000"/>
        </w:rPr>
        <w:t xml:space="preserve">J. </w:t>
      </w:r>
      <w:proofErr w:type="spellStart"/>
      <w:r>
        <w:rPr>
          <w:i/>
          <w:color w:val="000000"/>
        </w:rPr>
        <w:t>Geophys</w:t>
      </w:r>
      <w:proofErr w:type="spellEnd"/>
      <w:r>
        <w:rPr>
          <w:i/>
          <w:color w:val="000000"/>
        </w:rPr>
        <w:t xml:space="preserve">. Res, </w:t>
      </w:r>
      <w:r>
        <w:rPr>
          <w:b/>
          <w:color w:val="000000"/>
        </w:rPr>
        <w:t>115</w:t>
      </w:r>
      <w:r>
        <w:rPr>
          <w:color w:val="000000"/>
        </w:rPr>
        <w:t xml:space="preserve">, D06202, doi:10.1029/2008JD011189. </w:t>
      </w:r>
    </w:p>
    <w:p w14:paraId="059BB4A3" w14:textId="77777777" w:rsidR="002D6DB9" w:rsidRDefault="002D6DB9">
      <w:pPr>
        <w:tabs>
          <w:tab w:val="left" w:pos="0"/>
          <w:tab w:val="left" w:pos="720"/>
          <w:tab w:val="left" w:pos="1440"/>
        </w:tabs>
        <w:rPr>
          <w:color w:val="000000"/>
        </w:rPr>
      </w:pPr>
    </w:p>
    <w:p w14:paraId="416D8A3C" w14:textId="77777777" w:rsidR="002D6DB9" w:rsidRDefault="002D6DB9">
      <w:pPr>
        <w:tabs>
          <w:tab w:val="left" w:pos="0"/>
          <w:tab w:val="left" w:pos="720"/>
          <w:tab w:val="left" w:pos="1440"/>
        </w:tabs>
        <w:ind w:left="720" w:hanging="720"/>
        <w:rPr>
          <w:color w:val="000000"/>
        </w:rPr>
      </w:pPr>
      <w:r>
        <w:rPr>
          <w:color w:val="000000"/>
        </w:rPr>
        <w:t>23</w:t>
      </w:r>
      <w:r w:rsidR="00C55B3A">
        <w:rPr>
          <w:color w:val="000000"/>
        </w:rPr>
        <w:t>0</w:t>
      </w:r>
      <w:r>
        <w:rPr>
          <w:color w:val="000000"/>
        </w:rPr>
        <w:t>.</w:t>
      </w:r>
      <w:r>
        <w:rPr>
          <w:color w:val="000000"/>
        </w:rPr>
        <w:tab/>
        <w:t xml:space="preserve">Lindzen, R.S. (2008, 12) Climate science: is it designed to answer questions.   </w:t>
      </w:r>
      <w:r>
        <w:rPr>
          <w:i/>
          <w:color w:val="000000"/>
        </w:rPr>
        <w:t>arXiv</w:t>
      </w:r>
      <w:r>
        <w:rPr>
          <w:color w:val="000000"/>
        </w:rPr>
        <w:t xml:space="preserve">:0809.3762, available as pdf file on </w:t>
      </w:r>
      <w:hyperlink r:id="rId14" w:history="1">
        <w:r>
          <w:rPr>
            <w:color w:val="0000FF"/>
            <w:u w:val="single"/>
          </w:rPr>
          <w:t>www.arxiv.org,</w:t>
        </w:r>
      </w:hyperlink>
      <w:r>
        <w:rPr>
          <w:color w:val="000000"/>
        </w:rPr>
        <w:t xml:space="preserve"> Physics and Society.  </w:t>
      </w:r>
      <w:proofErr w:type="gramStart"/>
      <w:r>
        <w:rPr>
          <w:color w:val="000000"/>
        </w:rPr>
        <w:t>Also</w:t>
      </w:r>
      <w:proofErr w:type="gramEnd"/>
      <w:r>
        <w:rPr>
          <w:color w:val="000000"/>
        </w:rPr>
        <w:t xml:space="preserve"> in </w:t>
      </w:r>
      <w:proofErr w:type="spellStart"/>
      <w:r>
        <w:rPr>
          <w:i/>
          <w:color w:val="000000"/>
        </w:rPr>
        <w:t>Euresis</w:t>
      </w:r>
      <w:proofErr w:type="spellEnd"/>
      <w:r>
        <w:rPr>
          <w:i/>
          <w:color w:val="000000"/>
        </w:rPr>
        <w:t xml:space="preserve"> Journal</w:t>
      </w:r>
      <w:r>
        <w:rPr>
          <w:color w:val="000000"/>
        </w:rPr>
        <w:t xml:space="preserve">, 2012, </w:t>
      </w:r>
      <w:r>
        <w:rPr>
          <w:b/>
          <w:color w:val="000000"/>
        </w:rPr>
        <w:t>2</w:t>
      </w:r>
      <w:r>
        <w:rPr>
          <w:color w:val="000000"/>
        </w:rPr>
        <w:t>, 161-193</w:t>
      </w:r>
    </w:p>
    <w:p w14:paraId="225D0268" w14:textId="77777777" w:rsidR="002D6DB9" w:rsidRDefault="002D6DB9">
      <w:pPr>
        <w:tabs>
          <w:tab w:val="left" w:pos="0"/>
          <w:tab w:val="left" w:pos="720"/>
          <w:tab w:val="left" w:pos="1440"/>
        </w:tabs>
        <w:rPr>
          <w:color w:val="000000"/>
        </w:rPr>
      </w:pPr>
    </w:p>
    <w:p w14:paraId="653204C1" w14:textId="77777777" w:rsidR="002D6DB9" w:rsidRDefault="002D6DB9">
      <w:pPr>
        <w:tabs>
          <w:tab w:val="left" w:pos="0"/>
          <w:tab w:val="left" w:pos="720"/>
          <w:tab w:val="left" w:pos="1440"/>
        </w:tabs>
        <w:ind w:left="720" w:right="720" w:hanging="720"/>
        <w:rPr>
          <w:color w:val="000000"/>
        </w:rPr>
      </w:pPr>
      <w:r>
        <w:rPr>
          <w:color w:val="000000"/>
        </w:rPr>
        <w:t>23</w:t>
      </w:r>
      <w:r w:rsidR="00C55B3A">
        <w:rPr>
          <w:color w:val="000000"/>
        </w:rPr>
        <w:t>1</w:t>
      </w:r>
      <w:r>
        <w:rPr>
          <w:color w:val="000000"/>
        </w:rPr>
        <w:t>.</w:t>
      </w:r>
      <w:r>
        <w:rPr>
          <w:color w:val="000000"/>
        </w:rPr>
        <w:tab/>
        <w:t xml:space="preserve">Choi, Y-S., C. Ho, J. Kim, and R. S. Lindzen (2010), Satellite retrievals of quasi-spherical particles at cold temperatures, </w:t>
      </w:r>
      <w:proofErr w:type="spellStart"/>
      <w:r>
        <w:rPr>
          <w:i/>
          <w:color w:val="000000"/>
        </w:rPr>
        <w:t>Geophys</w:t>
      </w:r>
      <w:proofErr w:type="spellEnd"/>
      <w:r>
        <w:rPr>
          <w:i/>
          <w:color w:val="000000"/>
        </w:rPr>
        <w:t>. Res. Lett</w:t>
      </w:r>
      <w:r>
        <w:rPr>
          <w:color w:val="000000"/>
        </w:rPr>
        <w:t>., 37, L05703, doi:10.1029/2009GL041818</w:t>
      </w:r>
    </w:p>
    <w:p w14:paraId="4AED4A10" w14:textId="77777777" w:rsidR="002D6DB9" w:rsidRDefault="002D6DB9">
      <w:pPr>
        <w:tabs>
          <w:tab w:val="left" w:pos="0"/>
          <w:tab w:val="left" w:pos="720"/>
          <w:tab w:val="left" w:pos="1440"/>
        </w:tabs>
        <w:rPr>
          <w:color w:val="000000"/>
        </w:rPr>
      </w:pPr>
      <w:r>
        <w:rPr>
          <w:color w:val="000000"/>
        </w:rPr>
        <w:tab/>
      </w:r>
    </w:p>
    <w:p w14:paraId="0C3F1B83" w14:textId="77777777" w:rsidR="002D6DB9" w:rsidRDefault="002D6DB9">
      <w:pPr>
        <w:tabs>
          <w:tab w:val="left" w:pos="0"/>
          <w:tab w:val="left" w:pos="720"/>
          <w:tab w:val="left" w:pos="1440"/>
        </w:tabs>
        <w:ind w:left="720" w:hanging="720"/>
        <w:rPr>
          <w:color w:val="000000"/>
        </w:rPr>
      </w:pPr>
      <w:r>
        <w:rPr>
          <w:color w:val="000000"/>
        </w:rPr>
        <w:t>23</w:t>
      </w:r>
      <w:r w:rsidR="00C55B3A">
        <w:rPr>
          <w:color w:val="000000"/>
        </w:rPr>
        <w:t>2</w:t>
      </w:r>
      <w:r>
        <w:rPr>
          <w:color w:val="000000"/>
        </w:rPr>
        <w:t xml:space="preserve">. </w:t>
      </w:r>
      <w:r>
        <w:rPr>
          <w:color w:val="000000"/>
        </w:rPr>
        <w:tab/>
        <w:t xml:space="preserve">Rondanelli, R. and R.S. Lindzen, </w:t>
      </w:r>
      <w:proofErr w:type="gramStart"/>
      <w:r>
        <w:rPr>
          <w:color w:val="000000"/>
        </w:rPr>
        <w:t>2010:Can</w:t>
      </w:r>
      <w:proofErr w:type="gramEnd"/>
      <w:r>
        <w:rPr>
          <w:color w:val="000000"/>
        </w:rPr>
        <w:t xml:space="preserve"> thin cirrus clouds in the tropics provide a solution to the faint young Sun paradox?, </w:t>
      </w:r>
      <w:proofErr w:type="spellStart"/>
      <w:r>
        <w:rPr>
          <w:i/>
          <w:color w:val="000000"/>
        </w:rPr>
        <w:t>J.Geophys</w:t>
      </w:r>
      <w:proofErr w:type="spellEnd"/>
      <w:r>
        <w:rPr>
          <w:i/>
          <w:color w:val="000000"/>
        </w:rPr>
        <w:t xml:space="preserve">. </w:t>
      </w:r>
      <w:proofErr w:type="gramStart"/>
      <w:r>
        <w:rPr>
          <w:i/>
          <w:color w:val="000000"/>
        </w:rPr>
        <w:t>Res</w:t>
      </w:r>
      <w:r>
        <w:rPr>
          <w:color w:val="000000"/>
        </w:rPr>
        <w:t>,.</w:t>
      </w:r>
      <w:proofErr w:type="gramEnd"/>
      <w:r>
        <w:rPr>
          <w:color w:val="000000"/>
        </w:rPr>
        <w:t xml:space="preserve"> </w:t>
      </w:r>
      <w:r>
        <w:rPr>
          <w:b/>
          <w:color w:val="000000"/>
        </w:rPr>
        <w:t>115</w:t>
      </w:r>
      <w:r>
        <w:rPr>
          <w:color w:val="000000"/>
        </w:rPr>
        <w:t>, D02108, 12 pp</w:t>
      </w:r>
    </w:p>
    <w:p w14:paraId="6C0F1FF1" w14:textId="77777777" w:rsidR="002D6DB9" w:rsidRDefault="002D6DB9">
      <w:pPr>
        <w:tabs>
          <w:tab w:val="left" w:pos="0"/>
          <w:tab w:val="left" w:pos="720"/>
          <w:tab w:val="left" w:pos="1440"/>
        </w:tabs>
        <w:rPr>
          <w:color w:val="000000"/>
        </w:rPr>
      </w:pPr>
    </w:p>
    <w:p w14:paraId="1B4958F7" w14:textId="77777777" w:rsidR="002D6DB9" w:rsidRDefault="002D6DB9">
      <w:pPr>
        <w:tabs>
          <w:tab w:val="left" w:pos="0"/>
          <w:tab w:val="left" w:pos="720"/>
          <w:tab w:val="left" w:pos="1440"/>
        </w:tabs>
        <w:ind w:left="720" w:hanging="720"/>
        <w:rPr>
          <w:color w:val="000000"/>
        </w:rPr>
      </w:pPr>
      <w:r>
        <w:rPr>
          <w:color w:val="000000"/>
        </w:rPr>
        <w:t>23</w:t>
      </w:r>
      <w:r w:rsidR="00C55B3A">
        <w:rPr>
          <w:color w:val="000000"/>
        </w:rPr>
        <w:t>3</w:t>
      </w:r>
      <w:r>
        <w:rPr>
          <w:color w:val="000000"/>
        </w:rPr>
        <w:t xml:space="preserve">. </w:t>
      </w:r>
      <w:r>
        <w:rPr>
          <w:color w:val="000000"/>
        </w:rPr>
        <w:tab/>
        <w:t xml:space="preserve">Lindzen, R.S. and Y.-S. Choi, 2009: On the determination of climate </w:t>
      </w:r>
      <w:proofErr w:type="gramStart"/>
      <w:r>
        <w:rPr>
          <w:color w:val="000000"/>
        </w:rPr>
        <w:t>feedbacks</w:t>
      </w:r>
      <w:proofErr w:type="gramEnd"/>
      <w:r>
        <w:rPr>
          <w:color w:val="000000"/>
        </w:rPr>
        <w:t xml:space="preserve"> from ERBE data,</w:t>
      </w:r>
      <w:r>
        <w:rPr>
          <w:i/>
          <w:color w:val="000000"/>
        </w:rPr>
        <w:t xml:space="preserve"> </w:t>
      </w:r>
      <w:proofErr w:type="spellStart"/>
      <w:r>
        <w:rPr>
          <w:i/>
          <w:color w:val="000000"/>
        </w:rPr>
        <w:t>Geophys</w:t>
      </w:r>
      <w:proofErr w:type="spellEnd"/>
      <w:r>
        <w:rPr>
          <w:i/>
          <w:color w:val="000000"/>
        </w:rPr>
        <w:t xml:space="preserve">. Res. </w:t>
      </w:r>
      <w:proofErr w:type="spellStart"/>
      <w:r>
        <w:rPr>
          <w:i/>
          <w:color w:val="000000"/>
        </w:rPr>
        <w:t>Ltrs</w:t>
      </w:r>
      <w:proofErr w:type="spellEnd"/>
      <w:r>
        <w:rPr>
          <w:color w:val="000000"/>
        </w:rPr>
        <w:t xml:space="preserve">., </w:t>
      </w:r>
      <w:r>
        <w:rPr>
          <w:b/>
          <w:color w:val="000000"/>
        </w:rPr>
        <w:t>36</w:t>
      </w:r>
      <w:r>
        <w:rPr>
          <w:color w:val="000000"/>
        </w:rPr>
        <w:t>, L16705, doi:10.1029/2009GL039628.</w:t>
      </w:r>
    </w:p>
    <w:p w14:paraId="7BC4027F" w14:textId="77777777" w:rsidR="009247D7" w:rsidRDefault="009247D7">
      <w:pPr>
        <w:tabs>
          <w:tab w:val="left" w:pos="0"/>
          <w:tab w:val="left" w:pos="720"/>
          <w:tab w:val="left" w:pos="1440"/>
        </w:tabs>
        <w:ind w:left="720" w:hanging="720"/>
        <w:rPr>
          <w:color w:val="000000"/>
        </w:rPr>
      </w:pPr>
    </w:p>
    <w:p w14:paraId="153E4CF2" w14:textId="003A6B32" w:rsidR="009247D7" w:rsidRDefault="009247D7">
      <w:pPr>
        <w:tabs>
          <w:tab w:val="left" w:pos="0"/>
          <w:tab w:val="left" w:pos="720"/>
          <w:tab w:val="left" w:pos="1440"/>
        </w:tabs>
        <w:ind w:left="720" w:hanging="720"/>
        <w:rPr>
          <w:color w:val="000000"/>
        </w:rPr>
      </w:pPr>
      <w:r>
        <w:rPr>
          <w:color w:val="000000"/>
        </w:rPr>
        <w:t>23</w:t>
      </w:r>
      <w:r w:rsidR="001377C3">
        <w:rPr>
          <w:color w:val="000000"/>
        </w:rPr>
        <w:t>4</w:t>
      </w:r>
      <w:r>
        <w:rPr>
          <w:color w:val="000000"/>
        </w:rPr>
        <w:t>.</w:t>
      </w:r>
      <w:r>
        <w:rPr>
          <w:color w:val="000000"/>
        </w:rPr>
        <w:tab/>
        <w:t xml:space="preserve">Lindzen, R.S. and Y.-S. Choi, 2009: On the observational determination of climate sensitivity and its implications. </w:t>
      </w:r>
      <w:r w:rsidRPr="009247D7">
        <w:rPr>
          <w:color w:val="000000"/>
        </w:rPr>
        <w:t>International Seminar on Nuclear War and Planetary Emergencies — 42nd Session</w:t>
      </w:r>
      <w:r>
        <w:rPr>
          <w:color w:val="000000"/>
        </w:rPr>
        <w:t xml:space="preserve"> pp. 445-461. h</w:t>
      </w:r>
      <w:r w:rsidRPr="009247D7">
        <w:rPr>
          <w:color w:val="000000"/>
        </w:rPr>
        <w:t>ttps://doi.org/10.1142/9789814327503_0041</w:t>
      </w:r>
    </w:p>
    <w:p w14:paraId="67E6AB4F" w14:textId="77777777" w:rsidR="002D6DB9" w:rsidRDefault="002D6DB9">
      <w:pPr>
        <w:tabs>
          <w:tab w:val="left" w:pos="0"/>
          <w:tab w:val="left" w:pos="720"/>
          <w:tab w:val="left" w:pos="1440"/>
        </w:tabs>
        <w:rPr>
          <w:color w:val="000000"/>
        </w:rPr>
      </w:pPr>
    </w:p>
    <w:p w14:paraId="1746DCA7" w14:textId="1239F0CD" w:rsidR="002D6DB9" w:rsidRDefault="002D6DB9">
      <w:pPr>
        <w:tabs>
          <w:tab w:val="left" w:pos="0"/>
          <w:tab w:val="left" w:pos="720"/>
          <w:tab w:val="left" w:pos="1440"/>
        </w:tabs>
        <w:ind w:left="720" w:hanging="720"/>
        <w:rPr>
          <w:color w:val="000000"/>
        </w:rPr>
      </w:pPr>
      <w:r>
        <w:rPr>
          <w:color w:val="000000"/>
        </w:rPr>
        <w:lastRenderedPageBreak/>
        <w:t>23</w:t>
      </w:r>
      <w:r w:rsidR="001377C3">
        <w:rPr>
          <w:color w:val="000000"/>
        </w:rPr>
        <w:t>5</w:t>
      </w:r>
      <w:r>
        <w:rPr>
          <w:color w:val="000000"/>
        </w:rPr>
        <w:t>.</w:t>
      </w:r>
      <w:r>
        <w:rPr>
          <w:color w:val="000000"/>
        </w:rPr>
        <w:tab/>
        <w:t xml:space="preserve">Lindzen, R.S. and Y.-S. Choi, 2011: On the observational determination of climate sensitivity and its implications. </w:t>
      </w:r>
      <w:r>
        <w:rPr>
          <w:i/>
          <w:color w:val="000000"/>
        </w:rPr>
        <w:t xml:space="preserve">Asian Pacific Journal of Atmospheric Science, </w:t>
      </w:r>
      <w:r>
        <w:rPr>
          <w:b/>
          <w:color w:val="000000"/>
        </w:rPr>
        <w:t>47</w:t>
      </w:r>
      <w:r>
        <w:rPr>
          <w:color w:val="000000"/>
        </w:rPr>
        <w:t>, 377-390.</w:t>
      </w:r>
    </w:p>
    <w:p w14:paraId="148BBC2D" w14:textId="77777777" w:rsidR="002D6DB9" w:rsidRDefault="002D6DB9">
      <w:pPr>
        <w:tabs>
          <w:tab w:val="left" w:pos="0"/>
          <w:tab w:val="left" w:pos="720"/>
          <w:tab w:val="left" w:pos="1440"/>
        </w:tabs>
        <w:rPr>
          <w:color w:val="000000"/>
        </w:rPr>
      </w:pPr>
    </w:p>
    <w:p w14:paraId="4FBEC517" w14:textId="12EDDAC9" w:rsidR="002D6DB9" w:rsidRDefault="002D6DB9">
      <w:pPr>
        <w:tabs>
          <w:tab w:val="left" w:pos="0"/>
          <w:tab w:val="left" w:pos="720"/>
          <w:tab w:val="left" w:pos="1440"/>
        </w:tabs>
        <w:ind w:left="720" w:hanging="720"/>
        <w:rPr>
          <w:color w:val="000000"/>
        </w:rPr>
      </w:pPr>
      <w:r>
        <w:rPr>
          <w:color w:val="000000"/>
        </w:rPr>
        <w:t>23</w:t>
      </w:r>
      <w:r w:rsidR="001377C3">
        <w:rPr>
          <w:color w:val="000000"/>
        </w:rPr>
        <w:t>6</w:t>
      </w:r>
      <w:r>
        <w:rPr>
          <w:color w:val="000000"/>
        </w:rPr>
        <w:t>.</w:t>
      </w:r>
      <w:r>
        <w:rPr>
          <w:color w:val="000000"/>
        </w:rPr>
        <w:tab/>
        <w:t xml:space="preserve">Y.-S. Choi, R. S. Lindzen, C.-H. Ho, and J. Kim, 2010: Space observations of cold-cloud phase change. </w:t>
      </w:r>
      <w:proofErr w:type="gramStart"/>
      <w:r>
        <w:rPr>
          <w:i/>
          <w:color w:val="000000"/>
        </w:rPr>
        <w:t>Proc .Nat</w:t>
      </w:r>
      <w:proofErr w:type="gramEnd"/>
      <w:r>
        <w:rPr>
          <w:i/>
          <w:color w:val="000000"/>
        </w:rPr>
        <w:t xml:space="preserve"> .Acad. Sci.</w:t>
      </w:r>
      <w:r>
        <w:rPr>
          <w:color w:val="000000"/>
        </w:rPr>
        <w:t xml:space="preserve">, </w:t>
      </w:r>
      <w:r>
        <w:rPr>
          <w:b/>
          <w:color w:val="000000"/>
        </w:rPr>
        <w:t>107</w:t>
      </w:r>
      <w:r>
        <w:rPr>
          <w:color w:val="000000"/>
        </w:rPr>
        <w:t>, 11211-11216.</w:t>
      </w:r>
    </w:p>
    <w:p w14:paraId="649BECC7" w14:textId="77777777" w:rsidR="002D6DB9" w:rsidRDefault="002D6DB9">
      <w:pPr>
        <w:tabs>
          <w:tab w:val="left" w:pos="0"/>
          <w:tab w:val="left" w:pos="720"/>
          <w:tab w:val="left" w:pos="1440"/>
        </w:tabs>
        <w:rPr>
          <w:color w:val="000000"/>
        </w:rPr>
      </w:pPr>
    </w:p>
    <w:p w14:paraId="4CD77DF0" w14:textId="74C548B0" w:rsidR="002D6DB9" w:rsidRDefault="002D6DB9">
      <w:pPr>
        <w:tabs>
          <w:tab w:val="left" w:pos="0"/>
          <w:tab w:val="left" w:pos="720"/>
          <w:tab w:val="left" w:pos="1440"/>
        </w:tabs>
        <w:ind w:left="720" w:hanging="720"/>
        <w:rPr>
          <w:color w:val="000000"/>
        </w:rPr>
      </w:pPr>
      <w:r>
        <w:rPr>
          <w:color w:val="000000"/>
        </w:rPr>
        <w:t>23</w:t>
      </w:r>
      <w:r w:rsidR="001377C3">
        <w:rPr>
          <w:color w:val="000000"/>
        </w:rPr>
        <w:t>7</w:t>
      </w:r>
      <w:r>
        <w:rPr>
          <w:color w:val="000000"/>
        </w:rPr>
        <w:t>.</w:t>
      </w:r>
      <w:r>
        <w:rPr>
          <w:color w:val="000000"/>
        </w:rPr>
        <w:tab/>
        <w:t xml:space="preserve">Y.-S. Choi, C.H. Ho, S.-W. Kim and R.S. Lindzen, 2010: Observational diagnosis of cloud phase in the winter </w:t>
      </w:r>
      <w:proofErr w:type="spellStart"/>
      <w:r>
        <w:rPr>
          <w:color w:val="000000"/>
        </w:rPr>
        <w:t>antarctic</w:t>
      </w:r>
      <w:proofErr w:type="spellEnd"/>
      <w:r>
        <w:rPr>
          <w:color w:val="000000"/>
        </w:rPr>
        <w:t xml:space="preserve"> atmosphere for parameterizations in climate models.  </w:t>
      </w:r>
      <w:r>
        <w:rPr>
          <w:i/>
          <w:color w:val="000000"/>
        </w:rPr>
        <w:t>Adv. Atm. Sci</w:t>
      </w:r>
      <w:r>
        <w:rPr>
          <w:color w:val="000000"/>
        </w:rPr>
        <w:t xml:space="preserve">., </w:t>
      </w:r>
      <w:r>
        <w:rPr>
          <w:b/>
          <w:color w:val="000000"/>
        </w:rPr>
        <w:t>27</w:t>
      </w:r>
      <w:r>
        <w:rPr>
          <w:color w:val="000000"/>
        </w:rPr>
        <w:t>, 1233-1245.</w:t>
      </w:r>
    </w:p>
    <w:p w14:paraId="02072C65" w14:textId="77777777" w:rsidR="002D6DB9" w:rsidRDefault="002D6DB9">
      <w:pPr>
        <w:tabs>
          <w:tab w:val="left" w:pos="0"/>
          <w:tab w:val="left" w:pos="720"/>
          <w:tab w:val="left" w:pos="1440"/>
        </w:tabs>
        <w:rPr>
          <w:color w:val="000000"/>
        </w:rPr>
      </w:pPr>
    </w:p>
    <w:p w14:paraId="683EC7C0" w14:textId="5E967446" w:rsidR="002D6DB9" w:rsidRDefault="002D6DB9">
      <w:pPr>
        <w:tabs>
          <w:tab w:val="left" w:pos="0"/>
          <w:tab w:val="left" w:pos="720"/>
          <w:tab w:val="left" w:pos="1440"/>
        </w:tabs>
        <w:ind w:left="720" w:hanging="720"/>
        <w:rPr>
          <w:color w:val="000000"/>
        </w:rPr>
      </w:pPr>
      <w:r>
        <w:rPr>
          <w:color w:val="000000"/>
        </w:rPr>
        <w:t>23</w:t>
      </w:r>
      <w:r w:rsidR="001377C3">
        <w:rPr>
          <w:color w:val="000000"/>
        </w:rPr>
        <w:t>8</w:t>
      </w:r>
      <w:r>
        <w:rPr>
          <w:color w:val="000000"/>
        </w:rPr>
        <w:t>.</w:t>
      </w:r>
      <w:r>
        <w:rPr>
          <w:color w:val="000000"/>
        </w:rPr>
        <w:tab/>
        <w:t xml:space="preserve">Covey, C., A. Dai, D. Marsh, and R.S. Lindzen, 2010: The Surface-Pressure Signature of Atmospheric Tides in Modern Climate Models, </w:t>
      </w:r>
      <w:r>
        <w:rPr>
          <w:i/>
          <w:color w:val="000000"/>
        </w:rPr>
        <w:t>J. Atmos. Sci</w:t>
      </w:r>
      <w:r>
        <w:rPr>
          <w:color w:val="000000"/>
        </w:rPr>
        <w:t xml:space="preserve">., </w:t>
      </w:r>
      <w:r>
        <w:rPr>
          <w:b/>
          <w:color w:val="000000"/>
        </w:rPr>
        <w:t>68</w:t>
      </w:r>
      <w:r>
        <w:rPr>
          <w:color w:val="000000"/>
        </w:rPr>
        <w:t>, 495-514, DOI: 10.1175/2010JAS3560.1.</w:t>
      </w:r>
    </w:p>
    <w:p w14:paraId="4B81FF45" w14:textId="77777777" w:rsidR="002D6DB9" w:rsidRDefault="002D6DB9">
      <w:pPr>
        <w:tabs>
          <w:tab w:val="left" w:pos="0"/>
          <w:tab w:val="left" w:pos="720"/>
          <w:tab w:val="left" w:pos="1440"/>
        </w:tabs>
        <w:rPr>
          <w:color w:val="000000"/>
        </w:rPr>
      </w:pPr>
    </w:p>
    <w:p w14:paraId="552AE7D6" w14:textId="77777777" w:rsidR="002D6DB9" w:rsidRDefault="002D6DB9">
      <w:pPr>
        <w:tabs>
          <w:tab w:val="left" w:pos="0"/>
          <w:tab w:val="left" w:pos="720"/>
          <w:tab w:val="left" w:pos="1440"/>
        </w:tabs>
        <w:rPr>
          <w:color w:val="000000"/>
        </w:rPr>
      </w:pPr>
    </w:p>
    <w:p w14:paraId="6A0CDA8D" w14:textId="4EE764BA" w:rsidR="002D6DB9" w:rsidRDefault="002D6DB9">
      <w:pPr>
        <w:tabs>
          <w:tab w:val="left" w:pos="0"/>
          <w:tab w:val="left" w:pos="720"/>
          <w:tab w:val="left" w:pos="1440"/>
        </w:tabs>
        <w:ind w:left="720" w:hanging="720"/>
        <w:rPr>
          <w:color w:val="000000"/>
        </w:rPr>
      </w:pPr>
      <w:r>
        <w:rPr>
          <w:color w:val="000000"/>
        </w:rPr>
        <w:t>2</w:t>
      </w:r>
      <w:r w:rsidR="00C55B3A">
        <w:rPr>
          <w:color w:val="000000"/>
        </w:rPr>
        <w:t>3</w:t>
      </w:r>
      <w:r w:rsidR="001377C3">
        <w:rPr>
          <w:color w:val="000000"/>
        </w:rPr>
        <w:t>9</w:t>
      </w:r>
      <w:r>
        <w:rPr>
          <w:color w:val="000000"/>
        </w:rPr>
        <w:t>.</w:t>
      </w:r>
      <w:r>
        <w:rPr>
          <w:color w:val="000000"/>
        </w:rPr>
        <w:tab/>
        <w:t xml:space="preserve">Lindzen, R.S. (2011) A case against precipitous climate action.  </w:t>
      </w:r>
      <w:r>
        <w:rPr>
          <w:i/>
          <w:color w:val="000000"/>
        </w:rPr>
        <w:t>Energy and Environment</w:t>
      </w:r>
      <w:r>
        <w:rPr>
          <w:color w:val="000000"/>
        </w:rPr>
        <w:t xml:space="preserve">, </w:t>
      </w:r>
      <w:r>
        <w:rPr>
          <w:b/>
          <w:color w:val="000000"/>
        </w:rPr>
        <w:t>6</w:t>
      </w:r>
      <w:r>
        <w:rPr>
          <w:color w:val="000000"/>
        </w:rPr>
        <w:t>, 747-751.</w:t>
      </w:r>
    </w:p>
    <w:p w14:paraId="0A293CF3" w14:textId="77777777" w:rsidR="002D6DB9" w:rsidRDefault="002D6DB9">
      <w:pPr>
        <w:tabs>
          <w:tab w:val="left" w:pos="0"/>
          <w:tab w:val="left" w:pos="720"/>
          <w:tab w:val="left" w:pos="1440"/>
        </w:tabs>
        <w:rPr>
          <w:color w:val="000000"/>
        </w:rPr>
      </w:pPr>
    </w:p>
    <w:p w14:paraId="6B13F511" w14:textId="5A746045" w:rsidR="002D6DB9" w:rsidRDefault="002D6DB9">
      <w:pPr>
        <w:tabs>
          <w:tab w:val="left" w:pos="0"/>
          <w:tab w:val="left" w:pos="720"/>
          <w:tab w:val="left" w:pos="1440"/>
        </w:tabs>
        <w:ind w:left="720" w:hanging="720"/>
        <w:rPr>
          <w:color w:val="000000"/>
        </w:rPr>
      </w:pPr>
      <w:r>
        <w:rPr>
          <w:color w:val="000000"/>
        </w:rPr>
        <w:t>2</w:t>
      </w:r>
      <w:r w:rsidR="001377C3">
        <w:rPr>
          <w:color w:val="000000"/>
        </w:rPr>
        <w:t>40</w:t>
      </w:r>
      <w:r>
        <w:rPr>
          <w:color w:val="000000"/>
        </w:rPr>
        <w:t>.</w:t>
      </w:r>
      <w:r>
        <w:rPr>
          <w:color w:val="000000"/>
        </w:rPr>
        <w:tab/>
        <w:t xml:space="preserve">Rondanelli, R. and R.S. Lindzen, 2012: Comment on “Clouds and the Faint Young Sun Paradox” by Goldblatt and Zahnle (2011), </w:t>
      </w:r>
      <w:r>
        <w:rPr>
          <w:i/>
          <w:color w:val="000000"/>
        </w:rPr>
        <w:t>Climate of the Past Discussions</w:t>
      </w:r>
      <w:r>
        <w:rPr>
          <w:color w:val="000000"/>
        </w:rPr>
        <w:t>, 8, 701-703, doi:10.5194/cp-8-701-2012</w:t>
      </w:r>
    </w:p>
    <w:p w14:paraId="77AD6F41" w14:textId="77777777" w:rsidR="002D6DB9" w:rsidRDefault="002D6DB9">
      <w:pPr>
        <w:tabs>
          <w:tab w:val="left" w:pos="0"/>
          <w:tab w:val="left" w:pos="720"/>
          <w:tab w:val="left" w:pos="1440"/>
        </w:tabs>
        <w:rPr>
          <w:color w:val="000000"/>
        </w:rPr>
      </w:pPr>
    </w:p>
    <w:p w14:paraId="539207F9" w14:textId="77E978B0" w:rsidR="002D6DB9" w:rsidRDefault="002D6DB9">
      <w:pPr>
        <w:tabs>
          <w:tab w:val="left" w:pos="0"/>
          <w:tab w:val="left" w:pos="720"/>
          <w:tab w:val="left" w:pos="1440"/>
        </w:tabs>
        <w:ind w:left="720" w:hanging="720"/>
        <w:rPr>
          <w:color w:val="000000"/>
        </w:rPr>
      </w:pPr>
      <w:r>
        <w:rPr>
          <w:color w:val="000000"/>
        </w:rPr>
        <w:t>24</w:t>
      </w:r>
      <w:r w:rsidR="001377C3">
        <w:rPr>
          <w:color w:val="000000"/>
        </w:rPr>
        <w:t>1</w:t>
      </w:r>
      <w:r>
        <w:rPr>
          <w:color w:val="000000"/>
        </w:rPr>
        <w:t>.</w:t>
      </w:r>
      <w:r>
        <w:rPr>
          <w:color w:val="000000"/>
        </w:rPr>
        <w:tab/>
        <w:t xml:space="preserve">Lindzen, R.S. (2012) Climate physics, </w:t>
      </w:r>
      <w:proofErr w:type="gramStart"/>
      <w:r>
        <w:rPr>
          <w:color w:val="000000"/>
        </w:rPr>
        <w:t>feedbacks</w:t>
      </w:r>
      <w:proofErr w:type="gramEnd"/>
      <w:r>
        <w:rPr>
          <w:color w:val="000000"/>
        </w:rPr>
        <w:t xml:space="preserve">, and reductionism (and when does reductionism go too far?), </w:t>
      </w:r>
      <w:r>
        <w:rPr>
          <w:i/>
          <w:color w:val="000000"/>
        </w:rPr>
        <w:t xml:space="preserve">Eur. Phys. J. Plus, </w:t>
      </w:r>
      <w:r>
        <w:rPr>
          <w:b/>
          <w:color w:val="000000"/>
        </w:rPr>
        <w:t>127</w:t>
      </w:r>
      <w:r>
        <w:rPr>
          <w:color w:val="000000"/>
        </w:rPr>
        <w:t>: 52 DOI 10.1140/</w:t>
      </w:r>
      <w:proofErr w:type="spellStart"/>
      <w:r>
        <w:rPr>
          <w:color w:val="000000"/>
        </w:rPr>
        <w:t>epjp</w:t>
      </w:r>
      <w:proofErr w:type="spellEnd"/>
      <w:r>
        <w:rPr>
          <w:color w:val="000000"/>
        </w:rPr>
        <w:t>/i2012-12052-8</w:t>
      </w:r>
    </w:p>
    <w:p w14:paraId="2448C2EF" w14:textId="77777777" w:rsidR="002D6DB9" w:rsidRDefault="002D6DB9">
      <w:pPr>
        <w:tabs>
          <w:tab w:val="left" w:pos="0"/>
          <w:tab w:val="left" w:pos="720"/>
          <w:tab w:val="left" w:pos="1440"/>
        </w:tabs>
        <w:rPr>
          <w:color w:val="000000"/>
        </w:rPr>
      </w:pPr>
    </w:p>
    <w:p w14:paraId="166B1EBF" w14:textId="5906772C" w:rsidR="002D6DB9" w:rsidRDefault="002D6DB9">
      <w:pPr>
        <w:tabs>
          <w:tab w:val="left" w:pos="0"/>
          <w:tab w:val="left" w:pos="720"/>
          <w:tab w:val="left" w:pos="1440"/>
        </w:tabs>
        <w:ind w:left="720" w:hanging="720"/>
        <w:rPr>
          <w:color w:val="000000"/>
        </w:rPr>
      </w:pPr>
      <w:r>
        <w:rPr>
          <w:color w:val="000000"/>
        </w:rPr>
        <w:t>24</w:t>
      </w:r>
      <w:r w:rsidR="001377C3">
        <w:rPr>
          <w:color w:val="000000"/>
        </w:rPr>
        <w:t>2</w:t>
      </w:r>
      <w:r>
        <w:rPr>
          <w:color w:val="000000"/>
        </w:rPr>
        <w:t>.</w:t>
      </w:r>
      <w:r>
        <w:rPr>
          <w:color w:val="000000"/>
        </w:rPr>
        <w:tab/>
        <w:t>Y.-S. Choi, Cho, H., Ho, C.-H., Lindzen, R.S., Park, S.K. &amp; Yu, X. (2014)</w:t>
      </w:r>
      <w:r>
        <w:rPr>
          <w:rFonts w:ascii="AdvTTb8864ccf.B" w:hAnsi="AdvTTb8864ccf.B"/>
          <w:color w:val="000000"/>
          <w:sz w:val="35"/>
        </w:rPr>
        <w:t xml:space="preserve"> </w:t>
      </w:r>
      <w:r>
        <w:rPr>
          <w:color w:val="000000"/>
        </w:rPr>
        <w:t xml:space="preserve">Influence of non-feedback variations of radiation on the determination of climate feedback.  </w:t>
      </w:r>
      <w:proofErr w:type="spellStart"/>
      <w:r>
        <w:rPr>
          <w:i/>
          <w:color w:val="000000"/>
        </w:rPr>
        <w:t>Theor</w:t>
      </w:r>
      <w:proofErr w:type="spellEnd"/>
      <w:r>
        <w:rPr>
          <w:i/>
          <w:color w:val="000000"/>
        </w:rPr>
        <w:t xml:space="preserve"> Appl </w:t>
      </w:r>
      <w:proofErr w:type="spellStart"/>
      <w:r>
        <w:rPr>
          <w:i/>
          <w:color w:val="000000"/>
        </w:rPr>
        <w:t>Climatol</w:t>
      </w:r>
      <w:proofErr w:type="spellEnd"/>
      <w:r>
        <w:rPr>
          <w:i/>
          <w:color w:val="000000"/>
        </w:rPr>
        <w:t xml:space="preserve"> </w:t>
      </w:r>
      <w:r>
        <w:rPr>
          <w:color w:val="000000"/>
        </w:rPr>
        <w:t>DOI 10.1007/s00704-013-0998-6</w:t>
      </w:r>
    </w:p>
    <w:p w14:paraId="268749A6" w14:textId="77777777" w:rsidR="002D6DB9" w:rsidRDefault="002D6DB9">
      <w:pPr>
        <w:tabs>
          <w:tab w:val="left" w:pos="0"/>
          <w:tab w:val="left" w:pos="720"/>
          <w:tab w:val="left" w:pos="1440"/>
        </w:tabs>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2F212AFD" w14:textId="4CE1DEEE" w:rsidR="002D6DB9" w:rsidRDefault="002D6DB9">
      <w:pPr>
        <w:tabs>
          <w:tab w:val="left" w:pos="0"/>
          <w:tab w:val="left" w:pos="720"/>
          <w:tab w:val="left" w:pos="1440"/>
        </w:tabs>
        <w:ind w:left="720" w:hanging="720"/>
        <w:rPr>
          <w:color w:val="000000"/>
        </w:rPr>
      </w:pPr>
      <w:r>
        <w:rPr>
          <w:color w:val="000000"/>
        </w:rPr>
        <w:t>24</w:t>
      </w:r>
      <w:r w:rsidR="001377C3">
        <w:rPr>
          <w:color w:val="000000"/>
        </w:rPr>
        <w:t>3</w:t>
      </w:r>
      <w:r>
        <w:rPr>
          <w:color w:val="000000"/>
        </w:rPr>
        <w:t xml:space="preserve">. </w:t>
      </w:r>
      <w:r>
        <w:rPr>
          <w:color w:val="000000"/>
        </w:rPr>
        <w:tab/>
        <w:t xml:space="preserve">R.S. Lindzen (2013) Science in the Public Square: Global Climate Alarmism and Historical Precedents, </w:t>
      </w:r>
      <w:r>
        <w:rPr>
          <w:i/>
          <w:color w:val="000000"/>
        </w:rPr>
        <w:t>Journal of American Physicians and Surgeons</w:t>
      </w:r>
      <w:r>
        <w:rPr>
          <w:color w:val="000000"/>
        </w:rPr>
        <w:t xml:space="preserve">, </w:t>
      </w:r>
      <w:r>
        <w:rPr>
          <w:b/>
          <w:color w:val="000000"/>
        </w:rPr>
        <w:t>18</w:t>
      </w:r>
      <w:r>
        <w:rPr>
          <w:color w:val="000000"/>
        </w:rPr>
        <w:t>, Fall issue.</w:t>
      </w:r>
    </w:p>
    <w:p w14:paraId="267B02E7" w14:textId="77777777" w:rsidR="002D6DB9" w:rsidRDefault="002D6DB9">
      <w:pPr>
        <w:tabs>
          <w:tab w:val="left" w:pos="0"/>
          <w:tab w:val="left" w:pos="720"/>
          <w:tab w:val="left" w:pos="1440"/>
        </w:tabs>
        <w:rPr>
          <w:color w:val="000000"/>
        </w:rPr>
      </w:pPr>
    </w:p>
    <w:p w14:paraId="582B2D56" w14:textId="712E6AE4" w:rsidR="002D6DB9" w:rsidRDefault="002D6DB9">
      <w:pPr>
        <w:tabs>
          <w:tab w:val="left" w:pos="0"/>
          <w:tab w:val="left" w:pos="720"/>
          <w:tab w:val="left" w:pos="1440"/>
        </w:tabs>
        <w:spacing w:line="240" w:lineRule="atLeast"/>
        <w:ind w:left="720" w:hanging="720"/>
        <w:rPr>
          <w:color w:val="000000"/>
        </w:rPr>
      </w:pPr>
      <w:r>
        <w:rPr>
          <w:color w:val="000000"/>
        </w:rPr>
        <w:t>24</w:t>
      </w:r>
      <w:r w:rsidR="001377C3">
        <w:rPr>
          <w:color w:val="000000"/>
        </w:rPr>
        <w:t>4</w:t>
      </w:r>
      <w:r>
        <w:rPr>
          <w:color w:val="000000"/>
        </w:rPr>
        <w:t>.</w:t>
      </w:r>
      <w:r>
        <w:rPr>
          <w:color w:val="000000"/>
        </w:rPr>
        <w:tab/>
        <w:t xml:space="preserve">Covey, C., A. </w:t>
      </w:r>
      <w:proofErr w:type="gramStart"/>
      <w:r>
        <w:rPr>
          <w:color w:val="000000"/>
        </w:rPr>
        <w:t>Dai,,</w:t>
      </w:r>
      <w:proofErr w:type="gramEnd"/>
      <w:r>
        <w:rPr>
          <w:color w:val="000000"/>
        </w:rPr>
        <w:t xml:space="preserve"> R.S. Lindzen and D. Marsh (2014) Atmospheric Tides in the Latest Generation of Climate Models, </w:t>
      </w:r>
      <w:r>
        <w:rPr>
          <w:i/>
          <w:color w:val="000000"/>
        </w:rPr>
        <w:t>J. Atmos. Sci</w:t>
      </w:r>
      <w:r>
        <w:rPr>
          <w:color w:val="000000"/>
        </w:rPr>
        <w:t xml:space="preserve">., </w:t>
      </w:r>
      <w:r>
        <w:rPr>
          <w:b/>
          <w:color w:val="000000"/>
        </w:rPr>
        <w:t>71</w:t>
      </w:r>
      <w:r>
        <w:rPr>
          <w:color w:val="000000"/>
        </w:rPr>
        <w:t>, 1905-1913 DOI: 10.1175/JAS-D-13-0358.1</w:t>
      </w:r>
    </w:p>
    <w:p w14:paraId="0B7718C8" w14:textId="77777777" w:rsidR="00C55B3A" w:rsidRDefault="00C55B3A">
      <w:pPr>
        <w:tabs>
          <w:tab w:val="left" w:pos="0"/>
          <w:tab w:val="left" w:pos="720"/>
          <w:tab w:val="left" w:pos="1440"/>
        </w:tabs>
        <w:spacing w:line="240" w:lineRule="atLeast"/>
        <w:ind w:left="720" w:hanging="720"/>
        <w:rPr>
          <w:color w:val="000000"/>
        </w:rPr>
      </w:pPr>
    </w:p>
    <w:p w14:paraId="72FE70A4" w14:textId="2FE4A4A8" w:rsidR="00C55B3A" w:rsidRDefault="00C55B3A" w:rsidP="00C55B3A">
      <w:pPr>
        <w:tabs>
          <w:tab w:val="left" w:pos="0"/>
          <w:tab w:val="left" w:pos="720"/>
          <w:tab w:val="left" w:pos="1440"/>
        </w:tabs>
        <w:spacing w:line="240" w:lineRule="atLeast"/>
        <w:ind w:left="720" w:hanging="720"/>
        <w:rPr>
          <w:color w:val="000000"/>
        </w:rPr>
      </w:pPr>
      <w:r w:rsidRPr="00C55B3A">
        <w:rPr>
          <w:color w:val="000000"/>
        </w:rPr>
        <w:t>24</w:t>
      </w:r>
      <w:r w:rsidR="001377C3">
        <w:rPr>
          <w:color w:val="000000"/>
        </w:rPr>
        <w:t>5</w:t>
      </w:r>
      <w:r w:rsidRPr="00C55B3A">
        <w:rPr>
          <w:color w:val="000000"/>
        </w:rPr>
        <w:t>.</w:t>
      </w:r>
      <w:r w:rsidRPr="00C55B3A">
        <w:rPr>
          <w:color w:val="000000"/>
        </w:rPr>
        <w:tab/>
        <w:t xml:space="preserve">Zhang, B., R.S. Lindzen, V. </w:t>
      </w:r>
      <w:proofErr w:type="spellStart"/>
      <w:r w:rsidRPr="00C55B3A">
        <w:rPr>
          <w:color w:val="000000"/>
        </w:rPr>
        <w:t>Tallapragada</w:t>
      </w:r>
      <w:proofErr w:type="spellEnd"/>
      <w:r w:rsidRPr="00C55B3A">
        <w:rPr>
          <w:color w:val="000000"/>
        </w:rPr>
        <w:t xml:space="preserve">, F. Weng, Q. Liu, J.A. Sippel, Z. Ma, and M.A. Bender (2016) Increasing vertical resolution in US models to improve track forecasts of Hurricane Joaquin with HWRF as an example. </w:t>
      </w:r>
      <w:r w:rsidRPr="00371CE2">
        <w:rPr>
          <w:i/>
          <w:color w:val="000000"/>
        </w:rPr>
        <w:t>Proc. Nat. Acad. Sci</w:t>
      </w:r>
      <w:r w:rsidRPr="00C55B3A">
        <w:rPr>
          <w:color w:val="000000"/>
        </w:rPr>
        <w:t xml:space="preserve">., 113, 11765-11769 </w:t>
      </w:r>
      <w:proofErr w:type="spellStart"/>
      <w:r w:rsidRPr="00C55B3A">
        <w:rPr>
          <w:color w:val="000000"/>
        </w:rPr>
        <w:t>doi</w:t>
      </w:r>
      <w:proofErr w:type="spellEnd"/>
      <w:r w:rsidRPr="00C55B3A">
        <w:rPr>
          <w:color w:val="000000"/>
        </w:rPr>
        <w:t>/10.1073/pnas.1613800113.</w:t>
      </w:r>
    </w:p>
    <w:p w14:paraId="2634486E" w14:textId="77777777" w:rsidR="00DA15E9" w:rsidRDefault="00DA15E9" w:rsidP="00C55B3A">
      <w:pPr>
        <w:tabs>
          <w:tab w:val="left" w:pos="0"/>
          <w:tab w:val="left" w:pos="720"/>
          <w:tab w:val="left" w:pos="1440"/>
        </w:tabs>
        <w:spacing w:line="240" w:lineRule="atLeast"/>
        <w:ind w:left="720" w:hanging="720"/>
        <w:rPr>
          <w:color w:val="000000"/>
        </w:rPr>
      </w:pPr>
    </w:p>
    <w:p w14:paraId="3ECB5963" w14:textId="5EAC6381" w:rsidR="00DA15E9" w:rsidRDefault="00DA15E9" w:rsidP="00C55B3A">
      <w:pPr>
        <w:tabs>
          <w:tab w:val="left" w:pos="0"/>
          <w:tab w:val="left" w:pos="720"/>
          <w:tab w:val="left" w:pos="1440"/>
        </w:tabs>
        <w:spacing w:line="240" w:lineRule="atLeast"/>
        <w:ind w:left="720" w:hanging="720"/>
        <w:rPr>
          <w:color w:val="000000"/>
        </w:rPr>
      </w:pPr>
      <w:r>
        <w:rPr>
          <w:color w:val="000000"/>
        </w:rPr>
        <w:lastRenderedPageBreak/>
        <w:t>24</w:t>
      </w:r>
      <w:r w:rsidR="001377C3">
        <w:rPr>
          <w:color w:val="000000"/>
        </w:rPr>
        <w:t>6</w:t>
      </w:r>
      <w:r>
        <w:rPr>
          <w:color w:val="000000"/>
        </w:rPr>
        <w:t>.</w:t>
      </w:r>
      <w:r>
        <w:rPr>
          <w:color w:val="000000"/>
        </w:rPr>
        <w:tab/>
        <w:t xml:space="preserve">Lindzen, R.S. (2017) </w:t>
      </w:r>
      <w:r w:rsidRPr="00DA15E9">
        <w:rPr>
          <w:color w:val="000000"/>
        </w:rPr>
        <w:t>Straight Talk about Climate Change</w:t>
      </w:r>
      <w:r>
        <w:rPr>
          <w:color w:val="000000"/>
        </w:rPr>
        <w:t xml:space="preserve">. </w:t>
      </w:r>
      <w:r w:rsidRPr="00371CE2">
        <w:rPr>
          <w:i/>
          <w:color w:val="000000"/>
        </w:rPr>
        <w:t>Academic Questions</w:t>
      </w:r>
      <w:r w:rsidRPr="00DA15E9">
        <w:rPr>
          <w:color w:val="000000"/>
        </w:rPr>
        <w:t>, 30(4), 419-432</w:t>
      </w:r>
      <w:r>
        <w:rPr>
          <w:color w:val="000000"/>
        </w:rPr>
        <w:t xml:space="preserve">. </w:t>
      </w:r>
      <w:proofErr w:type="spellStart"/>
      <w:r>
        <w:rPr>
          <w:color w:val="000000"/>
        </w:rPr>
        <w:t>doi</w:t>
      </w:r>
      <w:proofErr w:type="spellEnd"/>
      <w:r>
        <w:rPr>
          <w:color w:val="000000"/>
        </w:rPr>
        <w:t>/</w:t>
      </w:r>
      <w:r w:rsidRPr="00DA15E9">
        <w:rPr>
          <w:color w:val="000000"/>
        </w:rPr>
        <w:t>10.1007/s12129-017-9669-x</w:t>
      </w:r>
    </w:p>
    <w:p w14:paraId="1A30F200" w14:textId="77777777" w:rsidR="00371CE2" w:rsidRDefault="00371CE2" w:rsidP="00C55B3A">
      <w:pPr>
        <w:tabs>
          <w:tab w:val="left" w:pos="0"/>
          <w:tab w:val="left" w:pos="720"/>
          <w:tab w:val="left" w:pos="1440"/>
        </w:tabs>
        <w:spacing w:line="240" w:lineRule="atLeast"/>
        <w:ind w:left="720" w:hanging="720"/>
        <w:rPr>
          <w:color w:val="000000"/>
        </w:rPr>
      </w:pPr>
    </w:p>
    <w:p w14:paraId="62C0A4F7" w14:textId="35C0E92F" w:rsidR="00371CE2" w:rsidRDefault="00371CE2" w:rsidP="00C55B3A">
      <w:pPr>
        <w:tabs>
          <w:tab w:val="left" w:pos="0"/>
          <w:tab w:val="left" w:pos="720"/>
          <w:tab w:val="left" w:pos="1440"/>
        </w:tabs>
        <w:spacing w:line="240" w:lineRule="atLeast"/>
        <w:ind w:left="720" w:hanging="720"/>
        <w:rPr>
          <w:rStyle w:val="Hyperlink"/>
        </w:rPr>
      </w:pPr>
      <w:r>
        <w:rPr>
          <w:color w:val="000000"/>
        </w:rPr>
        <w:t>24</w:t>
      </w:r>
      <w:r w:rsidR="001377C3">
        <w:rPr>
          <w:color w:val="000000"/>
        </w:rPr>
        <w:t>7</w:t>
      </w:r>
      <w:r>
        <w:rPr>
          <w:color w:val="000000"/>
        </w:rPr>
        <w:t xml:space="preserve">.     Lindzen, R.S. (2020) </w:t>
      </w:r>
      <w:r>
        <w:t xml:space="preserve">An oversimplified picture of the climate behavior based on a single process can lead to distorted conclusions, </w:t>
      </w:r>
      <w:r w:rsidRPr="00371CE2">
        <w:rPr>
          <w:i/>
        </w:rPr>
        <w:t>Eur. Phys. J. Plus</w:t>
      </w:r>
      <w:r>
        <w:t xml:space="preserve">, 135:462 </w:t>
      </w:r>
      <w:hyperlink r:id="rId15" w:history="1">
        <w:r w:rsidR="00B8258B" w:rsidRPr="00A75521">
          <w:rPr>
            <w:rStyle w:val="Hyperlink"/>
          </w:rPr>
          <w:t>https://doi.org/10.1140/epjp/s13360-020-00471-z</w:t>
        </w:r>
      </w:hyperlink>
    </w:p>
    <w:p w14:paraId="13859610" w14:textId="77777777" w:rsidR="00E02E95" w:rsidRDefault="00E02E95" w:rsidP="00C55B3A">
      <w:pPr>
        <w:tabs>
          <w:tab w:val="left" w:pos="0"/>
          <w:tab w:val="left" w:pos="720"/>
          <w:tab w:val="left" w:pos="1440"/>
        </w:tabs>
        <w:spacing w:line="240" w:lineRule="atLeast"/>
        <w:ind w:left="720" w:hanging="720"/>
      </w:pPr>
    </w:p>
    <w:p w14:paraId="06DAA0BC" w14:textId="58BE55B8" w:rsidR="00E02E95" w:rsidRDefault="00E02E95" w:rsidP="00C55B3A">
      <w:pPr>
        <w:tabs>
          <w:tab w:val="left" w:pos="0"/>
          <w:tab w:val="left" w:pos="720"/>
          <w:tab w:val="left" w:pos="1440"/>
        </w:tabs>
        <w:spacing w:line="240" w:lineRule="atLeast"/>
        <w:ind w:left="720" w:hanging="720"/>
        <w:rPr>
          <w:rStyle w:val="Hyperlink"/>
        </w:rPr>
      </w:pPr>
      <w:r>
        <w:t>24</w:t>
      </w:r>
      <w:r w:rsidR="001377C3">
        <w:t>8</w:t>
      </w:r>
      <w:r>
        <w:t>.</w:t>
      </w:r>
      <w:r>
        <w:tab/>
        <w:t>Lindzen, R.S. and Y.-S. Choi (2021) The Iris effect</w:t>
      </w:r>
      <w:r w:rsidR="0046490C">
        <w:t xml:space="preserve">: a review, </w:t>
      </w:r>
      <w:r w:rsidR="0046490C" w:rsidRPr="0046490C">
        <w:rPr>
          <w:i/>
        </w:rPr>
        <w:t>Asia-Pacific Journal of Atmospheric Sciences</w:t>
      </w:r>
      <w:r w:rsidR="0046490C">
        <w:t xml:space="preserve">, </w:t>
      </w:r>
      <w:hyperlink r:id="rId16" w:history="1">
        <w:r w:rsidR="0046490C" w:rsidRPr="00D906E7">
          <w:rPr>
            <w:rStyle w:val="Hyperlink"/>
          </w:rPr>
          <w:t>https://doi.org/10.1007/s13143-021-00238-1</w:t>
        </w:r>
      </w:hyperlink>
    </w:p>
    <w:p w14:paraId="76DA30D5" w14:textId="77777777" w:rsidR="00311458" w:rsidRDefault="00311458" w:rsidP="00C55B3A">
      <w:pPr>
        <w:tabs>
          <w:tab w:val="left" w:pos="0"/>
          <w:tab w:val="left" w:pos="720"/>
          <w:tab w:val="left" w:pos="1440"/>
        </w:tabs>
        <w:spacing w:line="240" w:lineRule="atLeast"/>
        <w:ind w:left="720" w:hanging="720"/>
        <w:rPr>
          <w:rStyle w:val="Hyperlink"/>
        </w:rPr>
      </w:pPr>
    </w:p>
    <w:p w14:paraId="0C54F343" w14:textId="176334FD" w:rsidR="0046490C" w:rsidRPr="0046490C" w:rsidRDefault="00311458" w:rsidP="00C55B3A">
      <w:pPr>
        <w:tabs>
          <w:tab w:val="left" w:pos="0"/>
          <w:tab w:val="left" w:pos="720"/>
          <w:tab w:val="left" w:pos="1440"/>
        </w:tabs>
        <w:spacing w:line="240" w:lineRule="atLeast"/>
        <w:ind w:left="720" w:hanging="720"/>
      </w:pPr>
      <w:r w:rsidRPr="00311458">
        <w:rPr>
          <w:rStyle w:val="Hyperlink"/>
          <w:color w:val="auto"/>
          <w:u w:val="none"/>
        </w:rPr>
        <w:t>24</w:t>
      </w:r>
      <w:r w:rsidR="001377C3">
        <w:rPr>
          <w:rStyle w:val="Hyperlink"/>
          <w:color w:val="auto"/>
          <w:u w:val="none"/>
        </w:rPr>
        <w:t>9</w:t>
      </w:r>
      <w:r>
        <w:rPr>
          <w:rStyle w:val="Hyperlink"/>
          <w:color w:val="auto"/>
          <w:u w:val="none"/>
        </w:rPr>
        <w:t>.</w:t>
      </w:r>
      <w:r>
        <w:rPr>
          <w:rStyle w:val="Hyperlink"/>
          <w:color w:val="auto"/>
          <w:u w:val="none"/>
        </w:rPr>
        <w:tab/>
        <w:t xml:space="preserve">Lindzen, R.S. and J.R. Christy (2024) Reassessing the climate change narrative, </w:t>
      </w:r>
      <w:r w:rsidRPr="00311458">
        <w:rPr>
          <w:rStyle w:val="Hyperlink"/>
          <w:i/>
          <w:iCs/>
          <w:color w:val="auto"/>
          <w:u w:val="none"/>
        </w:rPr>
        <w:t>Asia-Pacific Journal of Atmospheric Sciences</w:t>
      </w:r>
      <w:r>
        <w:rPr>
          <w:rStyle w:val="Hyperlink"/>
          <w:color w:val="auto"/>
          <w:u w:val="none"/>
        </w:rPr>
        <w:t xml:space="preserve">, </w:t>
      </w:r>
      <w:hyperlink r:id="rId17" w:history="1">
        <w:r>
          <w:rPr>
            <w:rStyle w:val="Hyperlink"/>
          </w:rPr>
          <w:t>https://doi.org/10.1007/s13143-024-00353-9</w:t>
        </w:r>
      </w:hyperlink>
    </w:p>
    <w:p w14:paraId="32051633" w14:textId="77777777" w:rsidR="00B8258B" w:rsidRDefault="00B8258B" w:rsidP="00C55B3A">
      <w:pPr>
        <w:tabs>
          <w:tab w:val="left" w:pos="0"/>
          <w:tab w:val="left" w:pos="720"/>
          <w:tab w:val="left" w:pos="1440"/>
        </w:tabs>
        <w:spacing w:line="240" w:lineRule="atLeast"/>
        <w:ind w:left="720" w:hanging="720"/>
      </w:pPr>
    </w:p>
    <w:p w14:paraId="08317999" w14:textId="77777777" w:rsidR="00B8258B" w:rsidRDefault="00B8258B" w:rsidP="00C55B3A">
      <w:pPr>
        <w:tabs>
          <w:tab w:val="left" w:pos="0"/>
          <w:tab w:val="left" w:pos="720"/>
          <w:tab w:val="left" w:pos="1440"/>
        </w:tabs>
        <w:spacing w:line="240" w:lineRule="atLeast"/>
        <w:ind w:left="720" w:hanging="720"/>
      </w:pPr>
    </w:p>
    <w:p w14:paraId="6D12989A" w14:textId="77777777" w:rsidR="00B8258B" w:rsidRDefault="00B8258B" w:rsidP="00C55B3A">
      <w:pPr>
        <w:tabs>
          <w:tab w:val="left" w:pos="0"/>
          <w:tab w:val="left" w:pos="720"/>
          <w:tab w:val="left" w:pos="1440"/>
        </w:tabs>
        <w:spacing w:line="240" w:lineRule="atLeast"/>
        <w:ind w:left="720" w:hanging="720"/>
      </w:pPr>
    </w:p>
    <w:p w14:paraId="7D754AB8" w14:textId="77777777" w:rsidR="00BE5AFA" w:rsidRDefault="00BE5AFA" w:rsidP="00C55B3A">
      <w:pPr>
        <w:tabs>
          <w:tab w:val="left" w:pos="0"/>
          <w:tab w:val="left" w:pos="720"/>
          <w:tab w:val="left" w:pos="1440"/>
        </w:tabs>
        <w:spacing w:line="240" w:lineRule="atLeast"/>
        <w:ind w:left="720" w:hanging="720"/>
        <w:rPr>
          <w:b/>
          <w:sz w:val="28"/>
          <w:szCs w:val="28"/>
        </w:rPr>
      </w:pPr>
      <w:r>
        <w:rPr>
          <w:b/>
          <w:sz w:val="28"/>
          <w:szCs w:val="28"/>
        </w:rPr>
        <w:t>Additional Publications</w:t>
      </w:r>
    </w:p>
    <w:p w14:paraId="17C081F0" w14:textId="77777777" w:rsidR="00BE5AFA" w:rsidRDefault="00BE5AFA" w:rsidP="00C55B3A">
      <w:pPr>
        <w:tabs>
          <w:tab w:val="left" w:pos="0"/>
          <w:tab w:val="left" w:pos="720"/>
          <w:tab w:val="left" w:pos="1440"/>
        </w:tabs>
        <w:spacing w:line="240" w:lineRule="atLeast"/>
        <w:ind w:left="720" w:hanging="720"/>
        <w:rPr>
          <w:b/>
          <w:sz w:val="28"/>
          <w:szCs w:val="28"/>
        </w:rPr>
      </w:pPr>
    </w:p>
    <w:p w14:paraId="4F4588DD" w14:textId="77777777" w:rsidR="00C26E2D" w:rsidRDefault="00C26E2D" w:rsidP="00C55B3A">
      <w:pPr>
        <w:tabs>
          <w:tab w:val="left" w:pos="0"/>
          <w:tab w:val="left" w:pos="720"/>
          <w:tab w:val="left" w:pos="1440"/>
        </w:tabs>
        <w:spacing w:line="240" w:lineRule="atLeast"/>
        <w:ind w:left="720" w:hanging="720"/>
        <w:rPr>
          <w:szCs w:val="24"/>
        </w:rPr>
      </w:pPr>
      <w:r>
        <w:rPr>
          <w:szCs w:val="24"/>
        </w:rPr>
        <w:t xml:space="preserve">Lindzen, R.S. (2018) Global Warming for the Two Cultures, </w:t>
      </w:r>
      <w:hyperlink r:id="rId18" w:history="1">
        <w:r w:rsidRPr="00F33AA5">
          <w:rPr>
            <w:rStyle w:val="Hyperlink"/>
            <w:szCs w:val="24"/>
          </w:rPr>
          <w:t>https://www.thegwpf.org/content/uploads/2018/10/Lindzen-AnnualGWPF-lecture.pdf</w:t>
        </w:r>
      </w:hyperlink>
    </w:p>
    <w:p w14:paraId="39A0545C" w14:textId="77777777" w:rsidR="00C26E2D" w:rsidRDefault="00C26E2D" w:rsidP="00C55B3A">
      <w:pPr>
        <w:tabs>
          <w:tab w:val="left" w:pos="0"/>
          <w:tab w:val="left" w:pos="720"/>
          <w:tab w:val="left" w:pos="1440"/>
        </w:tabs>
        <w:spacing w:line="240" w:lineRule="atLeast"/>
        <w:ind w:left="720" w:hanging="720"/>
        <w:rPr>
          <w:szCs w:val="24"/>
        </w:rPr>
      </w:pPr>
    </w:p>
    <w:p w14:paraId="58C94755" w14:textId="77777777" w:rsidR="0078697E" w:rsidRDefault="00750834" w:rsidP="0078697E">
      <w:pPr>
        <w:tabs>
          <w:tab w:val="left" w:pos="0"/>
          <w:tab w:val="left" w:pos="720"/>
          <w:tab w:val="left" w:pos="1440"/>
        </w:tabs>
        <w:spacing w:line="240" w:lineRule="atLeast"/>
        <w:rPr>
          <w:szCs w:val="24"/>
        </w:rPr>
      </w:pPr>
      <w:r>
        <w:rPr>
          <w:szCs w:val="24"/>
        </w:rPr>
        <w:t xml:space="preserve">Lindzen, R.S. (2020) On Climate Sensitivity, </w:t>
      </w:r>
    </w:p>
    <w:p w14:paraId="3268B52A" w14:textId="7200EF68" w:rsidR="00BE5AFA" w:rsidRDefault="0078697E" w:rsidP="0078697E">
      <w:pPr>
        <w:tabs>
          <w:tab w:val="left" w:pos="0"/>
          <w:tab w:val="left" w:pos="720"/>
          <w:tab w:val="left" w:pos="1440"/>
        </w:tabs>
        <w:spacing w:line="240" w:lineRule="atLeast"/>
        <w:rPr>
          <w:szCs w:val="24"/>
        </w:rPr>
      </w:pPr>
      <w:r>
        <w:rPr>
          <w:szCs w:val="24"/>
        </w:rPr>
        <w:tab/>
      </w:r>
      <w:hyperlink r:id="rId19" w:history="1">
        <w:r w:rsidRPr="00262652">
          <w:rPr>
            <w:rStyle w:val="Hyperlink"/>
            <w:szCs w:val="24"/>
          </w:rPr>
          <w:t>http://co2coalition.org/wp-content/uploads/2020/04/Climate-Sensitivity-06.07.20.pdf</w:t>
        </w:r>
      </w:hyperlink>
    </w:p>
    <w:p w14:paraId="75FAEC63" w14:textId="77777777" w:rsidR="00C26E2D" w:rsidRDefault="00C26E2D" w:rsidP="00C55B3A">
      <w:pPr>
        <w:tabs>
          <w:tab w:val="left" w:pos="0"/>
          <w:tab w:val="left" w:pos="720"/>
          <w:tab w:val="left" w:pos="1440"/>
        </w:tabs>
        <w:spacing w:line="240" w:lineRule="atLeast"/>
        <w:ind w:left="720" w:hanging="720"/>
        <w:rPr>
          <w:szCs w:val="24"/>
        </w:rPr>
      </w:pPr>
    </w:p>
    <w:p w14:paraId="364B93E4" w14:textId="77777777" w:rsidR="00750834" w:rsidRDefault="00750834" w:rsidP="00C55B3A">
      <w:pPr>
        <w:tabs>
          <w:tab w:val="left" w:pos="0"/>
          <w:tab w:val="left" w:pos="720"/>
          <w:tab w:val="left" w:pos="1440"/>
        </w:tabs>
        <w:spacing w:line="240" w:lineRule="atLeast"/>
        <w:ind w:left="720" w:hanging="720"/>
        <w:rPr>
          <w:szCs w:val="24"/>
        </w:rPr>
      </w:pPr>
      <w:r>
        <w:rPr>
          <w:szCs w:val="24"/>
        </w:rPr>
        <w:t xml:space="preserve">Lindzen, R.S. and J.R. Christy (2020) The Global Mean Temperature Anomaly, </w:t>
      </w:r>
      <w:hyperlink r:id="rId20" w:history="1">
        <w:r w:rsidR="00C26E2D" w:rsidRPr="00F33AA5">
          <w:rPr>
            <w:rStyle w:val="Hyperlink"/>
            <w:szCs w:val="24"/>
          </w:rPr>
          <w:t>http://co2coalition.org/wp-content/uploads/2020/12/Global-Mean-Temperature-Anomaly-Record_12.08.20.pdf</w:t>
        </w:r>
      </w:hyperlink>
    </w:p>
    <w:p w14:paraId="2C255CD3" w14:textId="77777777" w:rsidR="0078697E" w:rsidRDefault="0078697E" w:rsidP="00C55B3A">
      <w:pPr>
        <w:tabs>
          <w:tab w:val="left" w:pos="0"/>
          <w:tab w:val="left" w:pos="720"/>
          <w:tab w:val="left" w:pos="1440"/>
        </w:tabs>
        <w:spacing w:line="240" w:lineRule="atLeast"/>
        <w:ind w:left="720" w:hanging="720"/>
        <w:rPr>
          <w:szCs w:val="24"/>
        </w:rPr>
      </w:pPr>
    </w:p>
    <w:p w14:paraId="0C756A79" w14:textId="416DCB84" w:rsidR="00C26E2D" w:rsidRPr="00750834" w:rsidRDefault="0078697E" w:rsidP="00C55B3A">
      <w:pPr>
        <w:tabs>
          <w:tab w:val="left" w:pos="0"/>
          <w:tab w:val="left" w:pos="720"/>
          <w:tab w:val="left" w:pos="1440"/>
        </w:tabs>
        <w:spacing w:line="240" w:lineRule="atLeast"/>
        <w:ind w:left="720" w:hanging="720"/>
        <w:rPr>
          <w:szCs w:val="24"/>
        </w:rPr>
      </w:pPr>
      <w:r>
        <w:rPr>
          <w:szCs w:val="24"/>
        </w:rPr>
        <w:t xml:space="preserve">Lindzen, R.S. (2022)  An Assessment of the Conventional Global Warming Narrative, </w:t>
      </w:r>
      <w:hyperlink r:id="rId21" w:history="1">
        <w:r w:rsidRPr="00262652">
          <w:rPr>
            <w:rStyle w:val="Hyperlink"/>
            <w:szCs w:val="24"/>
          </w:rPr>
          <w:t>https://www.thegwpf.org/content/uploads/2022/09/Lindzen-global-warming-narrative.pdf</w:t>
        </w:r>
      </w:hyperlink>
      <w:r>
        <w:rPr>
          <w:szCs w:val="24"/>
        </w:rPr>
        <w:t xml:space="preserve"> </w:t>
      </w:r>
    </w:p>
    <w:p w14:paraId="0F8252DE" w14:textId="77777777" w:rsidR="00BE5AFA" w:rsidRDefault="00BE5AFA" w:rsidP="00C55B3A">
      <w:pPr>
        <w:tabs>
          <w:tab w:val="left" w:pos="0"/>
          <w:tab w:val="left" w:pos="720"/>
          <w:tab w:val="left" w:pos="1440"/>
        </w:tabs>
        <w:spacing w:line="240" w:lineRule="atLeast"/>
        <w:ind w:left="720" w:hanging="720"/>
        <w:rPr>
          <w:b/>
          <w:sz w:val="28"/>
          <w:szCs w:val="28"/>
        </w:rPr>
      </w:pPr>
    </w:p>
    <w:p w14:paraId="15B1B6E3" w14:textId="77777777" w:rsidR="00B8258B" w:rsidRDefault="00B8258B" w:rsidP="00C55B3A">
      <w:pPr>
        <w:tabs>
          <w:tab w:val="left" w:pos="0"/>
          <w:tab w:val="left" w:pos="720"/>
          <w:tab w:val="left" w:pos="1440"/>
        </w:tabs>
        <w:spacing w:line="240" w:lineRule="atLeast"/>
        <w:ind w:left="720" w:hanging="720"/>
      </w:pPr>
    </w:p>
    <w:p w14:paraId="5DC1EAB2" w14:textId="77777777" w:rsidR="00B8258B" w:rsidRDefault="00B8258B" w:rsidP="00C55B3A">
      <w:pPr>
        <w:tabs>
          <w:tab w:val="left" w:pos="0"/>
          <w:tab w:val="left" w:pos="720"/>
          <w:tab w:val="left" w:pos="1440"/>
        </w:tabs>
        <w:spacing w:line="240" w:lineRule="atLeast"/>
        <w:ind w:left="720" w:hanging="720"/>
      </w:pPr>
    </w:p>
    <w:sectPr w:rsidR="00B8258B" w:rsidSect="009028EF">
      <w:headerReference w:type="even" r:id="rId22"/>
      <w:headerReference w:type="default" r:id="rId23"/>
      <w:footerReference w:type="even" r:id="rId24"/>
      <w:footerReference w:type="default" r:id="rId25"/>
      <w:type w:val="continuous"/>
      <w:pgSz w:w="12240" w:h="15840"/>
      <w:pgMar w:top="1920" w:right="1440" w:bottom="18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4C5F3" w14:textId="77777777" w:rsidR="00D65BFC" w:rsidRDefault="00D65BFC">
      <w:r>
        <w:separator/>
      </w:r>
    </w:p>
  </w:endnote>
  <w:endnote w:type="continuationSeparator" w:id="0">
    <w:p w14:paraId="2CB6525A" w14:textId="77777777" w:rsidR="00D65BFC" w:rsidRDefault="00D6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Shell Dlg 2">
    <w:altName w:val="Sylfaen"/>
    <w:panose1 w:val="020B060402020202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vTTb8864ccf.B">
    <w:altName w:val="Courier New"/>
    <w:panose1 w:val="020B0604020202020204"/>
    <w:charset w:val="00"/>
    <w:family w:val="swiss"/>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AE86B" w14:textId="77777777" w:rsidR="00E9448B" w:rsidRDefault="00E944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E93D7" w14:textId="77777777" w:rsidR="00E9448B" w:rsidRDefault="00E944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C2D31" w14:textId="77777777" w:rsidR="00E9448B" w:rsidRDefault="00E944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 w:type="dxa"/>
      <w:tblLayout w:type="fixed"/>
      <w:tblCellMar>
        <w:left w:w="0" w:type="dxa"/>
        <w:right w:w="0" w:type="dxa"/>
      </w:tblCellMar>
      <w:tblLook w:val="0000" w:firstRow="0" w:lastRow="0" w:firstColumn="0" w:lastColumn="0" w:noHBand="0" w:noVBand="0"/>
    </w:tblPr>
    <w:tblGrid>
      <w:gridCol w:w="2640"/>
      <w:gridCol w:w="720"/>
      <w:gridCol w:w="2640"/>
      <w:gridCol w:w="720"/>
      <w:gridCol w:w="2640"/>
    </w:tblGrid>
    <w:tr w:rsidR="00E9448B" w14:paraId="449A945C" w14:textId="77777777">
      <w:tc>
        <w:tcPr>
          <w:tcW w:w="2640" w:type="dxa"/>
          <w:tcMar>
            <w:left w:w="0" w:type="dxa"/>
            <w:right w:w="0" w:type="dxa"/>
          </w:tcMar>
        </w:tcPr>
        <w:p w14:paraId="287C3E54" w14:textId="77777777" w:rsidR="00E9448B" w:rsidRDefault="00E9448B">
          <w:pPr>
            <w:tabs>
              <w:tab w:val="left" w:pos="0"/>
              <w:tab w:val="left" w:pos="720"/>
              <w:tab w:val="left" w:pos="1440"/>
            </w:tabs>
            <w:rPr>
              <w:sz w:val="16"/>
            </w:rPr>
          </w:pPr>
          <w:r>
            <w:rPr>
              <w:sz w:val="16"/>
            </w:rPr>
            <w:t>CV: R.S. Lindzen</w:t>
          </w:r>
        </w:p>
      </w:tc>
      <w:tc>
        <w:tcPr>
          <w:tcW w:w="720" w:type="dxa"/>
          <w:tcMar>
            <w:left w:w="0" w:type="dxa"/>
            <w:right w:w="0" w:type="dxa"/>
          </w:tcMar>
        </w:tcPr>
        <w:p w14:paraId="416FD41D" w14:textId="77777777" w:rsidR="00E9448B" w:rsidRDefault="00E9448B">
          <w:pPr>
            <w:tabs>
              <w:tab w:val="left" w:pos="0"/>
              <w:tab w:val="left" w:pos="720"/>
              <w:tab w:val="left" w:pos="1440"/>
            </w:tabs>
            <w:rPr>
              <w:sz w:val="16"/>
            </w:rPr>
          </w:pPr>
        </w:p>
      </w:tc>
      <w:tc>
        <w:tcPr>
          <w:tcW w:w="2640" w:type="dxa"/>
          <w:tcMar>
            <w:left w:w="0" w:type="dxa"/>
            <w:right w:w="0" w:type="dxa"/>
          </w:tcMar>
        </w:tcPr>
        <w:p w14:paraId="7A292DD4" w14:textId="77777777" w:rsidR="00E9448B" w:rsidRDefault="00E9448B">
          <w:pPr>
            <w:tabs>
              <w:tab w:val="left" w:pos="0"/>
              <w:tab w:val="left" w:pos="720"/>
              <w:tab w:val="left" w:pos="1440"/>
            </w:tabs>
            <w:jc w:val="center"/>
            <w:rPr>
              <w:sz w:val="16"/>
            </w:rPr>
          </w:pPr>
          <w:r>
            <w:rPr>
              <w:sz w:val="16"/>
            </w:rPr>
            <w:t xml:space="preserve">Page </w:t>
          </w:r>
          <w:r>
            <w:rPr>
              <w:sz w:val="16"/>
            </w:rPr>
            <w:pgNum/>
          </w:r>
        </w:p>
      </w:tc>
      <w:tc>
        <w:tcPr>
          <w:tcW w:w="720" w:type="dxa"/>
          <w:tcMar>
            <w:left w:w="0" w:type="dxa"/>
            <w:right w:w="0" w:type="dxa"/>
          </w:tcMar>
        </w:tcPr>
        <w:p w14:paraId="18D0214B" w14:textId="77777777" w:rsidR="00E9448B" w:rsidRDefault="00E9448B">
          <w:pPr>
            <w:tabs>
              <w:tab w:val="left" w:pos="0"/>
              <w:tab w:val="left" w:pos="720"/>
              <w:tab w:val="left" w:pos="1440"/>
            </w:tabs>
            <w:jc w:val="center"/>
            <w:rPr>
              <w:sz w:val="16"/>
            </w:rPr>
          </w:pPr>
        </w:p>
      </w:tc>
      <w:tc>
        <w:tcPr>
          <w:tcW w:w="2640" w:type="dxa"/>
          <w:tcMar>
            <w:left w:w="0" w:type="dxa"/>
            <w:right w:w="0" w:type="dxa"/>
          </w:tcMar>
        </w:tcPr>
        <w:p w14:paraId="0399F6B8" w14:textId="047909C2" w:rsidR="00E9448B" w:rsidRDefault="001377C3" w:rsidP="00DD105E">
          <w:pPr>
            <w:tabs>
              <w:tab w:val="left" w:pos="0"/>
              <w:tab w:val="left" w:pos="720"/>
              <w:tab w:val="left" w:pos="1440"/>
            </w:tabs>
            <w:jc w:val="right"/>
          </w:pPr>
          <w:r>
            <w:rPr>
              <w:sz w:val="16"/>
            </w:rPr>
            <w:t>November</w:t>
          </w:r>
          <w:r w:rsidR="00F8360D">
            <w:rPr>
              <w:sz w:val="16"/>
            </w:rPr>
            <w:t xml:space="preserve"> </w:t>
          </w:r>
          <w:r>
            <w:rPr>
              <w:sz w:val="16"/>
            </w:rPr>
            <w:t>4</w:t>
          </w:r>
          <w:r w:rsidR="00F8360D">
            <w:rPr>
              <w:sz w:val="16"/>
            </w:rPr>
            <w:t>, 2024</w:t>
          </w:r>
        </w:p>
      </w:tc>
    </w:tr>
  </w:tbl>
  <w:p w14:paraId="793A6B01" w14:textId="77777777" w:rsidR="00E9448B" w:rsidRDefault="00E9448B">
    <w:pPr>
      <w:tabs>
        <w:tab w:val="left" w:pos="0"/>
        <w:tab w:val="left" w:pos="720"/>
        <w:tab w:val="left" w:pos="1440"/>
      </w:tabs>
      <w:spacing w:line="240" w:lineRule="atLeast"/>
    </w:pPr>
  </w:p>
  <w:p w14:paraId="5128008B" w14:textId="77777777" w:rsidR="00E9448B" w:rsidRDefault="00E9448B">
    <w:pPr>
      <w:tabs>
        <w:tab w:val="left" w:pos="0"/>
        <w:tab w:val="left" w:pos="720"/>
        <w:tab w:val="left" w:pos="144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 w:type="dxa"/>
      <w:tblLayout w:type="fixed"/>
      <w:tblCellMar>
        <w:left w:w="0" w:type="dxa"/>
        <w:right w:w="0" w:type="dxa"/>
      </w:tblCellMar>
      <w:tblLook w:val="0000" w:firstRow="0" w:lastRow="0" w:firstColumn="0" w:lastColumn="0" w:noHBand="0" w:noVBand="0"/>
    </w:tblPr>
    <w:tblGrid>
      <w:gridCol w:w="2640"/>
      <w:gridCol w:w="720"/>
      <w:gridCol w:w="2640"/>
      <w:gridCol w:w="720"/>
      <w:gridCol w:w="2640"/>
    </w:tblGrid>
    <w:tr w:rsidR="00E9448B" w14:paraId="5B017829" w14:textId="77777777">
      <w:tc>
        <w:tcPr>
          <w:tcW w:w="2640" w:type="dxa"/>
          <w:tcMar>
            <w:left w:w="0" w:type="dxa"/>
            <w:right w:w="0" w:type="dxa"/>
          </w:tcMar>
        </w:tcPr>
        <w:p w14:paraId="3A1E420C" w14:textId="77777777" w:rsidR="00E9448B" w:rsidRDefault="00E9448B">
          <w:pPr>
            <w:tabs>
              <w:tab w:val="left" w:pos="0"/>
              <w:tab w:val="left" w:pos="720"/>
              <w:tab w:val="left" w:pos="1440"/>
            </w:tabs>
            <w:rPr>
              <w:sz w:val="16"/>
            </w:rPr>
          </w:pPr>
          <w:r>
            <w:rPr>
              <w:sz w:val="16"/>
            </w:rPr>
            <w:t>CV: R.S. Lindzen</w:t>
          </w:r>
        </w:p>
      </w:tc>
      <w:tc>
        <w:tcPr>
          <w:tcW w:w="720" w:type="dxa"/>
          <w:tcMar>
            <w:left w:w="0" w:type="dxa"/>
            <w:right w:w="0" w:type="dxa"/>
          </w:tcMar>
        </w:tcPr>
        <w:p w14:paraId="35D8A1D9" w14:textId="77777777" w:rsidR="00E9448B" w:rsidRDefault="00E9448B">
          <w:pPr>
            <w:tabs>
              <w:tab w:val="left" w:pos="0"/>
              <w:tab w:val="left" w:pos="720"/>
              <w:tab w:val="left" w:pos="1440"/>
            </w:tabs>
            <w:rPr>
              <w:sz w:val="16"/>
            </w:rPr>
          </w:pPr>
        </w:p>
      </w:tc>
      <w:tc>
        <w:tcPr>
          <w:tcW w:w="2640" w:type="dxa"/>
          <w:tcMar>
            <w:left w:w="0" w:type="dxa"/>
            <w:right w:w="0" w:type="dxa"/>
          </w:tcMar>
        </w:tcPr>
        <w:p w14:paraId="52C5D35A" w14:textId="77777777" w:rsidR="00E9448B" w:rsidRDefault="00E9448B">
          <w:pPr>
            <w:tabs>
              <w:tab w:val="left" w:pos="0"/>
              <w:tab w:val="left" w:pos="720"/>
              <w:tab w:val="left" w:pos="1440"/>
            </w:tabs>
            <w:jc w:val="center"/>
            <w:rPr>
              <w:sz w:val="16"/>
            </w:rPr>
          </w:pPr>
          <w:r>
            <w:rPr>
              <w:sz w:val="16"/>
            </w:rPr>
            <w:t xml:space="preserve">Page </w:t>
          </w:r>
          <w:r>
            <w:rPr>
              <w:sz w:val="16"/>
            </w:rPr>
            <w:pgNum/>
          </w:r>
        </w:p>
      </w:tc>
      <w:tc>
        <w:tcPr>
          <w:tcW w:w="720" w:type="dxa"/>
          <w:tcMar>
            <w:left w:w="0" w:type="dxa"/>
            <w:right w:w="0" w:type="dxa"/>
          </w:tcMar>
        </w:tcPr>
        <w:p w14:paraId="0A4A1584" w14:textId="77777777" w:rsidR="00E9448B" w:rsidRDefault="00E9448B">
          <w:pPr>
            <w:tabs>
              <w:tab w:val="left" w:pos="0"/>
              <w:tab w:val="left" w:pos="720"/>
              <w:tab w:val="left" w:pos="1440"/>
            </w:tabs>
            <w:jc w:val="center"/>
            <w:rPr>
              <w:sz w:val="16"/>
            </w:rPr>
          </w:pPr>
        </w:p>
      </w:tc>
      <w:tc>
        <w:tcPr>
          <w:tcW w:w="2640" w:type="dxa"/>
          <w:tcMar>
            <w:left w:w="0" w:type="dxa"/>
            <w:right w:w="0" w:type="dxa"/>
          </w:tcMar>
        </w:tcPr>
        <w:p w14:paraId="5728190E" w14:textId="736D3657" w:rsidR="00E9448B" w:rsidRDefault="001377C3">
          <w:pPr>
            <w:tabs>
              <w:tab w:val="left" w:pos="0"/>
              <w:tab w:val="left" w:pos="720"/>
              <w:tab w:val="left" w:pos="1440"/>
            </w:tabs>
            <w:jc w:val="right"/>
          </w:pPr>
          <w:r>
            <w:rPr>
              <w:sz w:val="16"/>
            </w:rPr>
            <w:t>November 4, 2024</w:t>
          </w:r>
        </w:p>
        <w:p w14:paraId="38561F74" w14:textId="77777777" w:rsidR="00E9448B" w:rsidRDefault="00E9448B">
          <w:pPr>
            <w:tabs>
              <w:tab w:val="left" w:pos="0"/>
              <w:tab w:val="left" w:pos="720"/>
              <w:tab w:val="left" w:pos="1440"/>
            </w:tabs>
            <w:jc w:val="right"/>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A5777" w14:textId="77777777" w:rsidR="00D65BFC" w:rsidRDefault="00D65BFC">
      <w:r>
        <w:separator/>
      </w:r>
    </w:p>
  </w:footnote>
  <w:footnote w:type="continuationSeparator" w:id="0">
    <w:p w14:paraId="3678DE57" w14:textId="77777777" w:rsidR="00D65BFC" w:rsidRDefault="00D65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3A35A" w14:textId="77777777" w:rsidR="00E9448B" w:rsidRDefault="00E944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D7A88" w14:textId="77777777" w:rsidR="00E9448B" w:rsidRDefault="00E944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3AA7C" w14:textId="77777777" w:rsidR="00E9448B" w:rsidRDefault="00E944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1EACC" w14:textId="77777777" w:rsidR="00E9448B" w:rsidRDefault="00E9448B">
    <w:pPr>
      <w:tabs>
        <w:tab w:val="left" w:pos="0"/>
        <w:tab w:val="left" w:pos="720"/>
        <w:tab w:val="left" w:pos="144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6FD69" w14:textId="77777777" w:rsidR="00E9448B" w:rsidRDefault="00E9448B">
    <w:pPr>
      <w:tabs>
        <w:tab w:val="left" w:pos="0"/>
        <w:tab w:val="left" w:pos="720"/>
        <w:tab w:val="left" w:pos="14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94"/>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lowerRoman"/>
      <w:suff w:val="nothing"/>
      <w:lvlText w:val="%9)"/>
      <w:lvlJc w:val="left"/>
      <w:rPr>
        <w:rFonts w:cs="Times New Roman"/>
      </w:rPr>
    </w:lvl>
  </w:abstractNum>
  <w:abstractNum w:abstractNumId="1" w15:restartNumberingAfterBreak="0">
    <w:nsid w:val="00000002"/>
    <w:multiLevelType w:val="multilevel"/>
    <w:tmpl w:val="00000002"/>
    <w:lvl w:ilvl="0">
      <w:start w:val="196"/>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lowerRoman"/>
      <w:suff w:val="nothing"/>
      <w:lvlText w:val="%9)"/>
      <w:lvlJc w:val="left"/>
      <w:rPr>
        <w:rFonts w:cs="Times New Roman"/>
      </w:rPr>
    </w:lvl>
  </w:abstractNum>
  <w:abstractNum w:abstractNumId="2" w15:restartNumberingAfterBreak="0">
    <w:nsid w:val="00000003"/>
    <w:multiLevelType w:val="multilevel"/>
    <w:tmpl w:val="00000003"/>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lowerRoman"/>
      <w:suff w:val="nothing"/>
      <w:lvlText w:val="%9)"/>
      <w:lvlJc w:val="left"/>
      <w:rPr>
        <w:rFonts w:cs="Times New Roman"/>
      </w:rPr>
    </w:lvl>
  </w:abstractNum>
  <w:abstractNum w:abstractNumId="3" w15:restartNumberingAfterBreak="0">
    <w:nsid w:val="00000004"/>
    <w:multiLevelType w:val="multilevel"/>
    <w:tmpl w:val="00000004"/>
    <w:lvl w:ilvl="0">
      <w:start w:val="195"/>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lowerRoman"/>
      <w:suff w:val="nothing"/>
      <w:lvlText w:val="%9)"/>
      <w:lvlJc w:val="left"/>
      <w:rPr>
        <w:rFonts w:cs="Times New Roman"/>
      </w:rPr>
    </w:lvl>
  </w:abstractNum>
  <w:abstractNum w:abstractNumId="4" w15:restartNumberingAfterBreak="0">
    <w:nsid w:val="00000005"/>
    <w:multiLevelType w:val="multilevel"/>
    <w:tmpl w:val="00000005"/>
    <w:lvl w:ilvl="0">
      <w:start w:val="219"/>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lowerRoman"/>
      <w:suff w:val="nothing"/>
      <w:lvlText w:val="%9)"/>
      <w:lvlJc w:val="left"/>
      <w:rPr>
        <w:rFonts w:cs="Times New Roman"/>
      </w:rPr>
    </w:lvl>
  </w:abstractNum>
  <w:abstractNum w:abstractNumId="5" w15:restartNumberingAfterBreak="0">
    <w:nsid w:val="00000006"/>
    <w:multiLevelType w:val="multilevel"/>
    <w:tmpl w:val="00000006"/>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6" w15:restartNumberingAfterBreak="0">
    <w:nsid w:val="056F2D40"/>
    <w:multiLevelType w:val="hybridMultilevel"/>
    <w:tmpl w:val="9E9EA234"/>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5137121">
    <w:abstractNumId w:val="0"/>
  </w:num>
  <w:num w:numId="2" w16cid:durableId="1625772989">
    <w:abstractNumId w:val="1"/>
  </w:num>
  <w:num w:numId="3" w16cid:durableId="117915140">
    <w:abstractNumId w:val="2"/>
  </w:num>
  <w:num w:numId="4" w16cid:durableId="1042637551">
    <w:abstractNumId w:val="3"/>
  </w:num>
  <w:num w:numId="5" w16cid:durableId="653489878">
    <w:abstractNumId w:val="4"/>
  </w:num>
  <w:num w:numId="6" w16cid:durableId="1607736368">
    <w:abstractNumId w:val="5"/>
  </w:num>
  <w:num w:numId="7" w16cid:durableId="13024237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6DB9"/>
    <w:rsid w:val="00012DAD"/>
    <w:rsid w:val="000A6FB2"/>
    <w:rsid w:val="00104C3F"/>
    <w:rsid w:val="001157F6"/>
    <w:rsid w:val="001377C3"/>
    <w:rsid w:val="00282782"/>
    <w:rsid w:val="002A2C4D"/>
    <w:rsid w:val="002D6DB9"/>
    <w:rsid w:val="002E56A8"/>
    <w:rsid w:val="002F5663"/>
    <w:rsid w:val="0030699A"/>
    <w:rsid w:val="00311458"/>
    <w:rsid w:val="00321276"/>
    <w:rsid w:val="00371CE2"/>
    <w:rsid w:val="003A7958"/>
    <w:rsid w:val="00426609"/>
    <w:rsid w:val="00441AF3"/>
    <w:rsid w:val="0046490C"/>
    <w:rsid w:val="004C25D1"/>
    <w:rsid w:val="00513F63"/>
    <w:rsid w:val="005542EF"/>
    <w:rsid w:val="006379FF"/>
    <w:rsid w:val="006921D8"/>
    <w:rsid w:val="006B6E59"/>
    <w:rsid w:val="006E2356"/>
    <w:rsid w:val="006F32D0"/>
    <w:rsid w:val="00750834"/>
    <w:rsid w:val="00782ED8"/>
    <w:rsid w:val="0078697E"/>
    <w:rsid w:val="00797D75"/>
    <w:rsid w:val="007A1B9D"/>
    <w:rsid w:val="007B1719"/>
    <w:rsid w:val="007C0507"/>
    <w:rsid w:val="00816888"/>
    <w:rsid w:val="00853785"/>
    <w:rsid w:val="009028EF"/>
    <w:rsid w:val="009247D7"/>
    <w:rsid w:val="00A13E1F"/>
    <w:rsid w:val="00A26F12"/>
    <w:rsid w:val="00AF701A"/>
    <w:rsid w:val="00B1141A"/>
    <w:rsid w:val="00B72394"/>
    <w:rsid w:val="00B779A0"/>
    <w:rsid w:val="00B8258B"/>
    <w:rsid w:val="00B8712D"/>
    <w:rsid w:val="00BB4EAE"/>
    <w:rsid w:val="00BD17DD"/>
    <w:rsid w:val="00BD742E"/>
    <w:rsid w:val="00BE5AFA"/>
    <w:rsid w:val="00C1728C"/>
    <w:rsid w:val="00C26E2D"/>
    <w:rsid w:val="00C26FC0"/>
    <w:rsid w:val="00C55B3A"/>
    <w:rsid w:val="00C865A5"/>
    <w:rsid w:val="00D07415"/>
    <w:rsid w:val="00D37D0C"/>
    <w:rsid w:val="00D53F55"/>
    <w:rsid w:val="00D65BFC"/>
    <w:rsid w:val="00DA15E9"/>
    <w:rsid w:val="00DB68F4"/>
    <w:rsid w:val="00DD105E"/>
    <w:rsid w:val="00DE49BD"/>
    <w:rsid w:val="00E02E95"/>
    <w:rsid w:val="00E9448B"/>
    <w:rsid w:val="00F57559"/>
    <w:rsid w:val="00F60C9E"/>
    <w:rsid w:val="00F8360D"/>
    <w:rsid w:val="00FE0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57680A"/>
  <w15:docId w15:val="{41875D3D-2E55-4B5F-8E54-CA9D2141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paragraph" w:customStyle="1" w:styleId="HTMLPretag">
    <w:name w:val="HTML Pretag"/>
    <w:basedOn w:val="Normal"/>
    <w:pPr>
      <w:widowControl w:val="0"/>
    </w:pPr>
    <w:rPr>
      <w:rFonts w:ascii="Courier New" w:hAnsi="Courier New"/>
    </w:rPr>
  </w:style>
  <w:style w:type="paragraph" w:customStyle="1" w:styleId="HTMLTeletyp">
    <w:name w:val="HTML Teletyp"/>
    <w:basedOn w:val="Normal"/>
    <w:pPr>
      <w:widowControl w:val="0"/>
    </w:pPr>
    <w:rPr>
      <w:rFonts w:ascii="Courier New" w:hAnsi="Courier New"/>
    </w:rPr>
  </w:style>
  <w:style w:type="paragraph" w:customStyle="1" w:styleId="HTMLCode1">
    <w:name w:val="HTML Code1"/>
    <w:basedOn w:val="Normal"/>
    <w:pPr>
      <w:widowControl w:val="0"/>
    </w:pPr>
    <w:rPr>
      <w:rFonts w:ascii="Courier New" w:hAnsi="Courier New"/>
      <w:sz w:val="18"/>
    </w:rPr>
  </w:style>
  <w:style w:type="paragraph" w:customStyle="1" w:styleId="HTMLCodeDe">
    <w:name w:val="HTML Code De"/>
    <w:basedOn w:val="Normal"/>
    <w:pPr>
      <w:widowControl w:val="0"/>
    </w:pPr>
    <w:rPr>
      <w:rFonts w:ascii="Courier New" w:hAnsi="Courier New"/>
      <w:i/>
      <w:sz w:val="18"/>
    </w:rPr>
  </w:style>
  <w:style w:type="paragraph" w:customStyle="1" w:styleId="HTMLVar">
    <w:name w:val="HTML Var"/>
    <w:basedOn w:val="Normal"/>
    <w:pPr>
      <w:widowControl w:val="0"/>
    </w:pPr>
    <w:rPr>
      <w:i/>
    </w:rPr>
  </w:style>
  <w:style w:type="paragraph" w:customStyle="1" w:styleId="HTMLBlockqu">
    <w:name w:val="HTML Blockqu"/>
    <w:basedOn w:val="Normal"/>
    <w:pPr>
      <w:widowControl w:val="0"/>
    </w:pPr>
  </w:style>
  <w:style w:type="paragraph" w:styleId="HTMLAddress">
    <w:name w:val="HTML Address"/>
    <w:basedOn w:val="Normal"/>
    <w:link w:val="HTMLAddressChar"/>
    <w:uiPriority w:val="99"/>
    <w:pPr>
      <w:widowControl w:val="0"/>
    </w:pPr>
    <w:rPr>
      <w:i/>
    </w:rPr>
  </w:style>
  <w:style w:type="character" w:customStyle="1" w:styleId="HTMLAddressChar">
    <w:name w:val="HTML Address Char"/>
    <w:link w:val="HTMLAddress"/>
    <w:uiPriority w:val="99"/>
    <w:semiHidden/>
    <w:rsid w:val="002D6DB9"/>
    <w:rPr>
      <w:i/>
      <w:iCs/>
      <w:sz w:val="24"/>
    </w:rPr>
  </w:style>
  <w:style w:type="paragraph" w:customStyle="1" w:styleId="HTMLCite1">
    <w:name w:val="HTML Cite1"/>
    <w:basedOn w:val="Normal"/>
    <w:pPr>
      <w:widowControl w:val="0"/>
    </w:pPr>
    <w:rPr>
      <w:i/>
    </w:rPr>
  </w:style>
  <w:style w:type="paragraph" w:customStyle="1" w:styleId="HTMLHeadin5">
    <w:name w:val="HTML Headin5"/>
    <w:basedOn w:val="Normal"/>
    <w:pPr>
      <w:widowControl w:val="0"/>
    </w:pPr>
    <w:rPr>
      <w:b/>
      <w:sz w:val="48"/>
    </w:rPr>
  </w:style>
  <w:style w:type="paragraph" w:customStyle="1" w:styleId="HTMLHeadin4">
    <w:name w:val="HTML Headin4"/>
    <w:basedOn w:val="Normal"/>
    <w:pPr>
      <w:widowControl w:val="0"/>
    </w:pPr>
    <w:rPr>
      <w:b/>
      <w:sz w:val="36"/>
    </w:rPr>
  </w:style>
  <w:style w:type="paragraph" w:customStyle="1" w:styleId="HTMLHeadin3">
    <w:name w:val="HTML Headin3"/>
    <w:basedOn w:val="Normal"/>
    <w:pPr>
      <w:widowControl w:val="0"/>
    </w:pPr>
    <w:rPr>
      <w:b/>
      <w:sz w:val="28"/>
    </w:rPr>
  </w:style>
  <w:style w:type="paragraph" w:customStyle="1" w:styleId="HTMLHeadin2">
    <w:name w:val="HTML Headin2"/>
    <w:basedOn w:val="Normal"/>
    <w:pPr>
      <w:widowControl w:val="0"/>
    </w:pPr>
    <w:rPr>
      <w:b/>
    </w:rPr>
  </w:style>
  <w:style w:type="paragraph" w:customStyle="1" w:styleId="HTMLHeadin1">
    <w:name w:val="HTML Headin1"/>
    <w:basedOn w:val="Normal"/>
    <w:pPr>
      <w:widowControl w:val="0"/>
    </w:pPr>
    <w:rPr>
      <w:b/>
    </w:rPr>
  </w:style>
  <w:style w:type="paragraph" w:customStyle="1" w:styleId="HTMLHeading">
    <w:name w:val="HTML Heading"/>
    <w:basedOn w:val="Normal"/>
    <w:pPr>
      <w:widowControl w:val="0"/>
    </w:pPr>
    <w:rPr>
      <w:b/>
      <w:sz w:val="18"/>
    </w:rPr>
  </w:style>
  <w:style w:type="character" w:customStyle="1" w:styleId="DefaultPara">
    <w:name w:val="Default Para"/>
    <w:rPr>
      <w:rFonts w:cs="Times New Roman"/>
    </w:rPr>
  </w:style>
  <w:style w:type="character" w:customStyle="1" w:styleId="SYSHYPERTEXT">
    <w:name w:val="SYS_HYPERTEXT"/>
    <w:rPr>
      <w:rFonts w:cs="Times New Roman"/>
      <w:color w:val="0000FF"/>
      <w:u w:val="single"/>
    </w:rPr>
  </w:style>
  <w:style w:type="paragraph" w:styleId="Header">
    <w:name w:val="header"/>
    <w:basedOn w:val="Normal"/>
    <w:link w:val="HeaderChar"/>
    <w:uiPriority w:val="99"/>
    <w:unhideWhenUsed/>
    <w:rsid w:val="00853785"/>
    <w:pPr>
      <w:tabs>
        <w:tab w:val="center" w:pos="4680"/>
        <w:tab w:val="right" w:pos="9360"/>
      </w:tabs>
    </w:pPr>
  </w:style>
  <w:style w:type="character" w:customStyle="1" w:styleId="HeaderChar">
    <w:name w:val="Header Char"/>
    <w:link w:val="Header"/>
    <w:uiPriority w:val="99"/>
    <w:rsid w:val="00853785"/>
    <w:rPr>
      <w:sz w:val="24"/>
    </w:rPr>
  </w:style>
  <w:style w:type="paragraph" w:styleId="Footer">
    <w:name w:val="footer"/>
    <w:basedOn w:val="Normal"/>
    <w:link w:val="FooterChar"/>
    <w:uiPriority w:val="99"/>
    <w:unhideWhenUsed/>
    <w:rsid w:val="00853785"/>
    <w:pPr>
      <w:tabs>
        <w:tab w:val="center" w:pos="4680"/>
        <w:tab w:val="right" w:pos="9360"/>
      </w:tabs>
    </w:pPr>
  </w:style>
  <w:style w:type="character" w:customStyle="1" w:styleId="FooterChar">
    <w:name w:val="Footer Char"/>
    <w:link w:val="Footer"/>
    <w:uiPriority w:val="99"/>
    <w:rsid w:val="00853785"/>
    <w:rPr>
      <w:sz w:val="24"/>
    </w:rPr>
  </w:style>
  <w:style w:type="character" w:styleId="Hyperlink">
    <w:name w:val="Hyperlink"/>
    <w:uiPriority w:val="99"/>
    <w:unhideWhenUsed/>
    <w:rsid w:val="00B8258B"/>
    <w:rPr>
      <w:color w:val="0000FF"/>
      <w:u w:val="single"/>
    </w:rPr>
  </w:style>
  <w:style w:type="character" w:customStyle="1" w:styleId="UnresolvedMention1">
    <w:name w:val="Unresolved Mention1"/>
    <w:uiPriority w:val="99"/>
    <w:semiHidden/>
    <w:unhideWhenUsed/>
    <w:rsid w:val="0046490C"/>
    <w:rPr>
      <w:color w:val="605E5C"/>
      <w:shd w:val="clear" w:color="auto" w:fill="E1DFDD"/>
    </w:rPr>
  </w:style>
  <w:style w:type="character" w:styleId="FollowedHyperlink">
    <w:name w:val="FollowedHyperlink"/>
    <w:uiPriority w:val="99"/>
    <w:semiHidden/>
    <w:unhideWhenUsed/>
    <w:rsid w:val="0078697E"/>
    <w:rPr>
      <w:color w:val="800080"/>
      <w:u w:val="single"/>
    </w:rPr>
  </w:style>
  <w:style w:type="character" w:styleId="UnresolvedMention">
    <w:name w:val="Unresolved Mention"/>
    <w:uiPriority w:val="99"/>
    <w:semiHidden/>
    <w:unhideWhenUsed/>
    <w:rsid w:val="00786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thegwpf.org/content/uploads/2018/10/Lindzen-AnnualGWPF-lecture.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thegwpf.org/content/uploads/2022/09/Lindzen-global-warming-narrative.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07/s13143-024-00353-9"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doi.org/10.1007/s13143-021-00238-1" TargetMode="External"/><Relationship Id="rId20" Type="http://schemas.openxmlformats.org/officeDocument/2006/relationships/hyperlink" Target="http://co2coalition.org/wp-content/uploads/2020/12/Global-Mean-Temperature-Anomaly-Record_12.08.2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doi.org/10.1140/epjp/s13360-020-00471-z" TargetMode="Externa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co2coalition.org/wp-content/uploads/2020/04/Climate-Sensitivity-06.07.20.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rxiv.org," TargetMode="Externa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851A7-BE99-4986-8A8A-244D34C68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6571</Words>
  <Characters>37456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Paige Colley</cp:lastModifiedBy>
  <cp:revision>3</cp:revision>
  <dcterms:created xsi:type="dcterms:W3CDTF">2024-11-05T01:05:00Z</dcterms:created>
  <dcterms:modified xsi:type="dcterms:W3CDTF">2024-11-05T18:16:00Z</dcterms:modified>
</cp:coreProperties>
</file>